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C20FF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7597"/>
        </w:tabs>
        <w:spacing w:after="340"/>
        <w:rPr>
          <w:rFonts w:ascii="Arial" w:eastAsia="Arial" w:hAnsi="Arial" w:cs="Arial"/>
          <w:color w:val="000000"/>
          <w:sz w:val="22"/>
          <w:szCs w:val="22"/>
        </w:rPr>
      </w:pPr>
    </w:p>
    <w:p w14:paraId="08FA798F" w14:textId="69EDFB68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821"/>
        </w:tabs>
        <w:ind w:left="567" w:right="-291" w:hanging="562"/>
        <w:rPr>
          <w:sz w:val="48"/>
          <w:szCs w:val="4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 wp14:anchorId="4D4E73BD" wp14:editId="4381A8F2">
            <wp:simplePos x="0" y="0"/>
            <wp:positionH relativeFrom="column">
              <wp:posOffset>1714500</wp:posOffset>
            </wp:positionH>
            <wp:positionV relativeFrom="paragraph">
              <wp:posOffset>1109345</wp:posOffset>
            </wp:positionV>
            <wp:extent cx="3657600" cy="2438400"/>
            <wp:effectExtent l="0" t="0" r="0" b="0"/>
            <wp:wrapTopAndBottom distT="0" dist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43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eastAsia="Arial" w:hAnsi="Arial" w:cs="Arial"/>
          <w:sz w:val="60"/>
          <w:szCs w:val="60"/>
        </w:rPr>
        <w:tab/>
      </w:r>
      <w:r>
        <w:rPr>
          <w:rFonts w:ascii="Arial" w:eastAsia="Arial" w:hAnsi="Arial" w:cs="Arial"/>
          <w:sz w:val="60"/>
          <w:szCs w:val="60"/>
        </w:rPr>
        <w:tab/>
      </w:r>
      <w:r>
        <w:rPr>
          <w:rFonts w:ascii="Arial" w:eastAsia="Arial" w:hAnsi="Arial" w:cs="Arial"/>
          <w:noProof/>
          <w:sz w:val="60"/>
          <w:szCs w:val="60"/>
          <w:lang w:val="en-US"/>
        </w:rPr>
        <w:drawing>
          <wp:inline distT="0" distB="0" distL="114300" distR="114300" wp14:anchorId="78397AB6" wp14:editId="453A7E35">
            <wp:extent cx="5824534" cy="7683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9135" cy="7689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</w:t>
      </w:r>
      <w:r w:rsidR="0046429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>
        <w:rPr>
          <w:sz w:val="48"/>
          <w:szCs w:val="48"/>
        </w:rPr>
        <w:t>Annual Auction</w:t>
      </w:r>
    </w:p>
    <w:p w14:paraId="0C1608CB" w14:textId="492F640D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818"/>
        </w:tabs>
        <w:spacing w:after="483"/>
        <w:ind w:left="994" w:right="-291"/>
        <w:jc w:val="center"/>
        <w:rPr>
          <w:sz w:val="36"/>
          <w:szCs w:val="36"/>
        </w:rPr>
      </w:pPr>
    </w:p>
    <w:p w14:paraId="445BFCCF" w14:textId="69D2A4FD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821"/>
        </w:tabs>
        <w:spacing w:after="180" w:line="255" w:lineRule="auto"/>
        <w:ind w:left="1521" w:right="-291" w:hanging="1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  <w:t xml:space="preserve">     </w:t>
      </w:r>
      <w:r w:rsidR="00BE64B8">
        <w:rPr>
          <w:rFonts w:ascii="Arial" w:eastAsia="Arial" w:hAnsi="Arial" w:cs="Arial"/>
          <w:b/>
          <w:sz w:val="28"/>
          <w:szCs w:val="28"/>
        </w:rPr>
        <w:t xml:space="preserve">   </w:t>
      </w:r>
      <w:r w:rsidR="0046429B">
        <w:rPr>
          <w:rFonts w:ascii="Arial" w:eastAsia="Arial" w:hAnsi="Arial" w:cs="Arial"/>
          <w:b/>
          <w:sz w:val="28"/>
          <w:szCs w:val="28"/>
        </w:rPr>
        <w:t xml:space="preserve"> </w:t>
      </w:r>
      <w:r w:rsidR="00BE64B8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To be held in the Large Hall, at the</w:t>
      </w:r>
    </w:p>
    <w:p w14:paraId="17FE595C" w14:textId="51106071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821"/>
        </w:tabs>
        <w:spacing w:after="180" w:line="255" w:lineRule="auto"/>
        <w:ind w:right="-291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  <w:t xml:space="preserve"> </w:t>
      </w:r>
      <w:r w:rsidR="00BE64B8">
        <w:rPr>
          <w:rFonts w:ascii="Arial" w:eastAsia="Arial" w:hAnsi="Arial" w:cs="Arial"/>
          <w:b/>
          <w:sz w:val="28"/>
          <w:szCs w:val="28"/>
        </w:rPr>
        <w:t xml:space="preserve">    </w:t>
      </w:r>
      <w:r w:rsidR="0046429B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 Methodist Church,</w:t>
      </w:r>
    </w:p>
    <w:p w14:paraId="13B6CED4" w14:textId="7C50A36B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821"/>
        </w:tabs>
        <w:spacing w:after="180" w:line="255" w:lineRule="auto"/>
        <w:ind w:left="1521" w:right="-291" w:hanging="1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  <w:t xml:space="preserve"> </w:t>
      </w:r>
      <w:r w:rsidR="00BE64B8">
        <w:rPr>
          <w:rFonts w:ascii="Arial" w:eastAsia="Arial" w:hAnsi="Arial" w:cs="Arial"/>
          <w:b/>
          <w:sz w:val="28"/>
          <w:szCs w:val="28"/>
        </w:rPr>
        <w:t xml:space="preserve">   </w:t>
      </w:r>
      <w:r w:rsidR="0046429B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 Love Lane, Pinner, HA5 3EE</w:t>
      </w:r>
    </w:p>
    <w:p w14:paraId="67295B87" w14:textId="3C9A2DF1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821"/>
        </w:tabs>
        <w:spacing w:after="180" w:line="255" w:lineRule="auto"/>
        <w:ind w:left="1521" w:right="-291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</w:t>
      </w:r>
      <w:r w:rsidR="00BE64B8">
        <w:rPr>
          <w:rFonts w:ascii="Arial" w:eastAsia="Arial" w:hAnsi="Arial" w:cs="Arial"/>
          <w:b/>
        </w:rPr>
        <w:t xml:space="preserve">  </w:t>
      </w:r>
      <w:r w:rsidR="0046429B">
        <w:rPr>
          <w:rFonts w:ascii="Arial" w:eastAsia="Arial" w:hAnsi="Arial" w:cs="Arial"/>
          <w:b/>
        </w:rPr>
        <w:t xml:space="preserve"> </w:t>
      </w:r>
      <w:r w:rsidR="00BE64B8"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</w:rPr>
        <w:t>(Avenue Road Entrance) on</w:t>
      </w:r>
    </w:p>
    <w:p w14:paraId="38A932F1" w14:textId="798CA18C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821"/>
        </w:tabs>
        <w:spacing w:after="180" w:line="255" w:lineRule="auto"/>
        <w:ind w:left="1521" w:right="-291" w:hanging="1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  <w:t xml:space="preserve"> </w:t>
      </w:r>
      <w:r w:rsidR="0046429B">
        <w:rPr>
          <w:rFonts w:ascii="Arial" w:eastAsia="Arial" w:hAnsi="Arial" w:cs="Arial"/>
          <w:b/>
          <w:sz w:val="28"/>
          <w:szCs w:val="28"/>
        </w:rPr>
        <w:t xml:space="preserve"> </w:t>
      </w:r>
      <w:r w:rsidR="00BE64B8">
        <w:rPr>
          <w:rFonts w:ascii="Arial" w:eastAsia="Arial" w:hAnsi="Arial" w:cs="Arial"/>
          <w:b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sz w:val="28"/>
          <w:szCs w:val="28"/>
        </w:rPr>
        <w:t>Tuesday 4th November 2025</w:t>
      </w:r>
      <w:r w:rsidR="00F82338">
        <w:rPr>
          <w:rFonts w:ascii="Arial" w:eastAsia="Arial" w:hAnsi="Arial" w:cs="Arial"/>
          <w:b/>
          <w:sz w:val="28"/>
          <w:szCs w:val="28"/>
        </w:rPr>
        <w:t>.</w:t>
      </w:r>
    </w:p>
    <w:p w14:paraId="4E142CC7" w14:textId="231E5FDD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821"/>
        </w:tabs>
        <w:spacing w:after="4" w:line="255" w:lineRule="auto"/>
        <w:ind w:left="1246" w:right="-291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 w:rsidR="00BE64B8">
        <w:rPr>
          <w:rFonts w:ascii="Arial" w:eastAsia="Arial" w:hAnsi="Arial" w:cs="Arial"/>
        </w:rPr>
        <w:t xml:space="preserve"> </w:t>
      </w:r>
      <w:r w:rsidR="0046429B">
        <w:rPr>
          <w:rFonts w:ascii="Arial" w:eastAsia="Arial" w:hAnsi="Arial" w:cs="Arial"/>
        </w:rPr>
        <w:t xml:space="preserve"> </w:t>
      </w:r>
      <w:r w:rsidR="00BE64B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Viewing will take place from 7.15pm</w:t>
      </w:r>
      <w:r w:rsidR="00F82338">
        <w:rPr>
          <w:rFonts w:ascii="Arial" w:eastAsia="Arial" w:hAnsi="Arial" w:cs="Arial"/>
        </w:rPr>
        <w:t>.</w:t>
      </w:r>
    </w:p>
    <w:p w14:paraId="7706B757" w14:textId="6398D768" w:rsidR="00764DB1" w:rsidRDefault="00BE64B8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821"/>
        </w:tabs>
        <w:spacing w:after="285" w:line="255" w:lineRule="auto"/>
        <w:ind w:left="566" w:right="-291" w:hanging="566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</w:t>
      </w:r>
      <w:r w:rsidR="0046429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764DB1">
        <w:rPr>
          <w:rFonts w:ascii="Arial" w:eastAsia="Arial" w:hAnsi="Arial" w:cs="Arial"/>
        </w:rPr>
        <w:t xml:space="preserve">The Auctioneer, John Bridgman, will commence the Auction </w:t>
      </w:r>
      <w:r w:rsidR="00764DB1">
        <w:rPr>
          <w:rFonts w:ascii="Arial" w:eastAsia="Arial" w:hAnsi="Arial" w:cs="Arial"/>
          <w:b/>
        </w:rPr>
        <w:t>promptly at 8.00pm</w:t>
      </w:r>
      <w:r w:rsidR="00F82338">
        <w:rPr>
          <w:rFonts w:ascii="Arial" w:eastAsia="Arial" w:hAnsi="Arial" w:cs="Arial"/>
          <w:b/>
        </w:rPr>
        <w:t>.</w:t>
      </w:r>
    </w:p>
    <w:p w14:paraId="57B477C5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821"/>
        </w:tabs>
        <w:spacing w:after="4" w:line="255" w:lineRule="auto"/>
        <w:ind w:left="1521" w:right="-291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  <w:t>Bidding will be as follows:</w:t>
      </w:r>
    </w:p>
    <w:p w14:paraId="4163A173" w14:textId="060B5411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821"/>
        </w:tabs>
        <w:spacing w:after="4" w:line="360" w:lineRule="auto"/>
        <w:ind w:left="1521" w:right="-291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</w:t>
      </w:r>
      <w:r w:rsidR="0046429B">
        <w:rPr>
          <w:rFonts w:ascii="Arial" w:eastAsia="Arial" w:hAnsi="Arial" w:cs="Arial"/>
          <w:b/>
        </w:rPr>
        <w:t xml:space="preserve"> </w:t>
      </w:r>
      <w:r w:rsidR="00BE64B8"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</w:rPr>
        <w:t>Be</w:t>
      </w:r>
      <w:r w:rsidR="0046429B">
        <w:rPr>
          <w:rFonts w:ascii="Arial" w:eastAsia="Arial" w:hAnsi="Arial" w:cs="Arial"/>
          <w:b/>
        </w:rPr>
        <w:t>tween £1 and £5 in steps of 20p,</w:t>
      </w:r>
    </w:p>
    <w:p w14:paraId="26358D4C" w14:textId="7AD8D080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821"/>
        </w:tabs>
        <w:spacing w:after="180"/>
        <w:ind w:left="1521" w:right="-291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</w:t>
      </w:r>
      <w:r w:rsidR="00BE64B8">
        <w:rPr>
          <w:rFonts w:ascii="Arial" w:eastAsia="Arial" w:hAnsi="Arial" w:cs="Arial"/>
          <w:b/>
        </w:rPr>
        <w:t xml:space="preserve">  </w:t>
      </w:r>
      <w:r w:rsidR="0046429B"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</w:rPr>
        <w:t xml:space="preserve"> Between £5 and £20 in steps of 50p</w:t>
      </w:r>
      <w:r w:rsidR="0046429B">
        <w:rPr>
          <w:rFonts w:ascii="Arial" w:eastAsia="Arial" w:hAnsi="Arial" w:cs="Arial"/>
          <w:b/>
        </w:rPr>
        <w:t>,</w:t>
      </w:r>
    </w:p>
    <w:p w14:paraId="6F7A7240" w14:textId="5F505941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821"/>
        </w:tabs>
        <w:spacing w:after="180"/>
        <w:ind w:left="1521" w:right="-291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</w:t>
      </w:r>
      <w:r w:rsidR="00BE64B8">
        <w:rPr>
          <w:rFonts w:ascii="Arial" w:eastAsia="Arial" w:hAnsi="Arial" w:cs="Arial"/>
          <w:b/>
        </w:rPr>
        <w:t xml:space="preserve">  </w:t>
      </w:r>
      <w:proofErr w:type="gramStart"/>
      <w:r>
        <w:rPr>
          <w:rFonts w:ascii="Arial" w:eastAsia="Arial" w:hAnsi="Arial" w:cs="Arial"/>
          <w:b/>
        </w:rPr>
        <w:t>Over £20 in steps of £1</w:t>
      </w:r>
      <w:r w:rsidR="00F82338">
        <w:rPr>
          <w:rFonts w:ascii="Arial" w:eastAsia="Arial" w:hAnsi="Arial" w:cs="Arial"/>
          <w:b/>
        </w:rPr>
        <w:t>.</w:t>
      </w:r>
      <w:proofErr w:type="gramEnd"/>
    </w:p>
    <w:p w14:paraId="477DF2B1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45D44A71" w14:textId="1A58DBF8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7C38983B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2234FEB4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</w:rPr>
      </w:pPr>
    </w:p>
    <w:p w14:paraId="661C0F30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</w:rPr>
      </w:pPr>
    </w:p>
    <w:p w14:paraId="38C2780D" w14:textId="77777777" w:rsidR="00BE64B8" w:rsidRDefault="00BE64B8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</w:rPr>
      </w:pPr>
    </w:p>
    <w:p w14:paraId="17845461" w14:textId="77777777" w:rsidR="00BE64B8" w:rsidRDefault="00BE64B8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</w:rPr>
      </w:pPr>
    </w:p>
    <w:p w14:paraId="4AA5D5EB" w14:textId="77777777" w:rsidR="00BE64B8" w:rsidRDefault="00BE64B8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</w:rPr>
      </w:pPr>
    </w:p>
    <w:p w14:paraId="570C798D" w14:textId="77777777" w:rsidR="00BE64B8" w:rsidRDefault="00BE64B8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</w:rPr>
      </w:pPr>
    </w:p>
    <w:p w14:paraId="5D7F8F6F" w14:textId="4F54AF79" w:rsidR="00764DB1" w:rsidRDefault="00BE64B8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</w:rPr>
        <w:lastRenderedPageBreak/>
        <w:t xml:space="preserve">    </w:t>
      </w:r>
      <w:r w:rsidR="00764DB1">
        <w:rPr>
          <w:rFonts w:ascii="Arial" w:eastAsia="Arial" w:hAnsi="Arial" w:cs="Arial"/>
          <w:b/>
          <w:color w:val="000000"/>
          <w:sz w:val="36"/>
          <w:szCs w:val="36"/>
        </w:rPr>
        <w:t>Please Note.</w:t>
      </w:r>
    </w:p>
    <w:p w14:paraId="1E1ED696" w14:textId="3170EC09" w:rsidR="00764DB1" w:rsidRDefault="00764DB1" w:rsidP="00BE64B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It is regretted that postal bids cannot be accepted for this auction, though </w:t>
      </w:r>
      <w:r w:rsidR="00BE64B8">
        <w:rPr>
          <w:rFonts w:ascii="Arial" w:eastAsia="Arial" w:hAnsi="Arial" w:cs="Arial"/>
          <w:color w:val="000000"/>
          <w:sz w:val="28"/>
          <w:szCs w:val="28"/>
        </w:rPr>
        <w:t xml:space="preserve">     </w:t>
      </w:r>
      <w:r>
        <w:rPr>
          <w:rFonts w:ascii="Arial" w:eastAsia="Arial" w:hAnsi="Arial" w:cs="Arial"/>
          <w:color w:val="000000"/>
          <w:sz w:val="28"/>
          <w:szCs w:val="28"/>
        </w:rPr>
        <w:t>bids can be made on the night through private arrangements made with members attending the auction.</w:t>
      </w:r>
    </w:p>
    <w:p w14:paraId="201AE96D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2F4E529C" w14:textId="1114A96B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The Pinner Philatelic Society cannot take responsibility for the accuracy of vendors’ descriptions</w:t>
      </w:r>
      <w:r w:rsidR="00BE64B8">
        <w:rPr>
          <w:rFonts w:ascii="Arial" w:eastAsia="Arial" w:hAnsi="Arial" w:cs="Arial"/>
          <w:color w:val="000000"/>
          <w:sz w:val="28"/>
          <w:szCs w:val="28"/>
        </w:rPr>
        <w:t>.</w:t>
      </w:r>
    </w:p>
    <w:p w14:paraId="60B41728" w14:textId="77777777" w:rsidR="00BE64B8" w:rsidRDefault="00BE64B8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0B6FED11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At the end of the auction, payments will be taken from</w:t>
      </w:r>
    </w:p>
    <w:p w14:paraId="5FE64A90" w14:textId="284E6C2E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>successful</w:t>
      </w:r>
      <w:proofErr w:type="gramEnd"/>
      <w:r>
        <w:rPr>
          <w:rFonts w:ascii="Arial" w:eastAsia="Arial" w:hAnsi="Arial" w:cs="Arial"/>
          <w:color w:val="000000"/>
          <w:sz w:val="28"/>
          <w:szCs w:val="28"/>
        </w:rPr>
        <w:t xml:space="preserve"> bidders in paddle number order.  Please remain seated until called by the Treasurer</w:t>
      </w:r>
      <w:r w:rsidR="00F82338">
        <w:rPr>
          <w:rFonts w:ascii="Arial" w:eastAsia="Arial" w:hAnsi="Arial" w:cs="Arial"/>
          <w:color w:val="000000"/>
          <w:sz w:val="28"/>
          <w:szCs w:val="28"/>
        </w:rPr>
        <w:t>.</w:t>
      </w:r>
    </w:p>
    <w:p w14:paraId="20C768A8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248988BE" w14:textId="74F30EF9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Unsold lots </w:t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>will not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be available for sale a</w:t>
      </w:r>
      <w:r w:rsidR="00F82338">
        <w:rPr>
          <w:rFonts w:ascii="Arial" w:eastAsia="Arial" w:hAnsi="Arial" w:cs="Arial"/>
          <w:color w:val="000000"/>
          <w:sz w:val="28"/>
          <w:szCs w:val="28"/>
        </w:rPr>
        <w:t>fter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the</w:t>
      </w:r>
    </w:p>
    <w:p w14:paraId="4B4FB6AB" w14:textId="2B925833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>conclusion</w:t>
      </w:r>
      <w:proofErr w:type="gramEnd"/>
      <w:r>
        <w:rPr>
          <w:rFonts w:ascii="Arial" w:eastAsia="Arial" w:hAnsi="Arial" w:cs="Arial"/>
          <w:color w:val="000000"/>
          <w:sz w:val="28"/>
          <w:szCs w:val="28"/>
        </w:rPr>
        <w:t xml:space="preserve"> of the auction</w:t>
      </w:r>
      <w:r w:rsidR="00F82338">
        <w:rPr>
          <w:rFonts w:ascii="Arial" w:eastAsia="Arial" w:hAnsi="Arial" w:cs="Arial"/>
          <w:color w:val="000000"/>
          <w:sz w:val="28"/>
          <w:szCs w:val="28"/>
        </w:rPr>
        <w:t>.</w:t>
      </w:r>
    </w:p>
    <w:p w14:paraId="4C1F8933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3F8BAB76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Find us on the web at</w:t>
      </w:r>
    </w:p>
    <w:p w14:paraId="6C3D9CD7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http://pinnerps.wix.com/home</w:t>
      </w:r>
    </w:p>
    <w:p w14:paraId="12B6CF2E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color w:val="000000"/>
        </w:rPr>
      </w:pPr>
    </w:p>
    <w:p w14:paraId="4CFF8E6A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Catalogue prepared for the Pinner Philatelic Society</w:t>
      </w:r>
    </w:p>
    <w:p w14:paraId="030759C5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i/>
          <w:color w:val="000000"/>
        </w:rPr>
      </w:pPr>
      <w:proofErr w:type="gramStart"/>
      <w:r>
        <w:rPr>
          <w:rFonts w:ascii="Arial" w:eastAsia="Arial" w:hAnsi="Arial" w:cs="Arial"/>
          <w:b/>
          <w:i/>
          <w:color w:val="000000"/>
        </w:rPr>
        <w:t>by</w:t>
      </w:r>
      <w:proofErr w:type="gramEnd"/>
      <w:r>
        <w:rPr>
          <w:rFonts w:ascii="Arial" w:eastAsia="Arial" w:hAnsi="Arial" w:cs="Arial"/>
          <w:b/>
          <w:i/>
          <w:color w:val="000000"/>
        </w:rPr>
        <w:t xml:space="preserve"> David Minnion &amp; Mike </w:t>
      </w:r>
      <w:proofErr w:type="spellStart"/>
      <w:r>
        <w:rPr>
          <w:rFonts w:ascii="Arial" w:eastAsia="Arial" w:hAnsi="Arial" w:cs="Arial"/>
          <w:b/>
          <w:i/>
          <w:color w:val="000000"/>
        </w:rPr>
        <w:t>Peascod</w:t>
      </w:r>
      <w:proofErr w:type="spellEnd"/>
      <w:r>
        <w:rPr>
          <w:rFonts w:ascii="Arial" w:eastAsia="Arial" w:hAnsi="Arial" w:cs="Arial"/>
          <w:b/>
          <w:i/>
          <w:color w:val="000000"/>
        </w:rPr>
        <w:t xml:space="preserve">  -  E&amp;OE</w:t>
      </w:r>
    </w:p>
    <w:p w14:paraId="4C0B8533" w14:textId="2AFE7514" w:rsidR="00764DB1" w:rsidRDefault="00221334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© Pinner Philatelic Society 2025</w:t>
      </w:r>
    </w:p>
    <w:p w14:paraId="7101DCEE" w14:textId="5DFB8B70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</w:rPr>
      </w:pPr>
    </w:p>
    <w:p w14:paraId="6F857A6A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Not a Member?</w:t>
      </w:r>
    </w:p>
    <w:p w14:paraId="5B1D2963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Why not consider joining the</w:t>
      </w:r>
    </w:p>
    <w:p w14:paraId="08C99435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proofErr w:type="gramStart"/>
      <w:r>
        <w:rPr>
          <w:rFonts w:ascii="Arial" w:eastAsia="Arial" w:hAnsi="Arial" w:cs="Arial"/>
          <w:b/>
          <w:color w:val="000000"/>
          <w:sz w:val="36"/>
          <w:szCs w:val="36"/>
        </w:rPr>
        <w:t>Pinner Philatelic Society.</w:t>
      </w:r>
      <w:proofErr w:type="gramEnd"/>
    </w:p>
    <w:p w14:paraId="3847758B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2875297E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Society meets at the Methodist Church Hall,</w:t>
      </w:r>
    </w:p>
    <w:p w14:paraId="31C59201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Love Lane, Pinner</w:t>
      </w:r>
    </w:p>
    <w:p w14:paraId="037EF1EE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on</w:t>
      </w:r>
      <w:proofErr w:type="gramEnd"/>
      <w:r>
        <w:rPr>
          <w:rFonts w:ascii="Arial" w:eastAsia="Arial" w:hAnsi="Arial" w:cs="Arial"/>
          <w:color w:val="000000"/>
        </w:rPr>
        <w:t xml:space="preserve"> the first Tuesday of the month</w:t>
      </w:r>
    </w:p>
    <w:p w14:paraId="3813E877" w14:textId="287D06C1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from</w:t>
      </w:r>
      <w:proofErr w:type="gramEnd"/>
      <w:r>
        <w:rPr>
          <w:rFonts w:ascii="Arial" w:eastAsia="Arial" w:hAnsi="Arial" w:cs="Arial"/>
          <w:color w:val="000000"/>
        </w:rPr>
        <w:t xml:space="preserve"> September to July each Season</w:t>
      </w:r>
      <w:r w:rsidR="00F82338">
        <w:rPr>
          <w:rFonts w:ascii="Arial" w:eastAsia="Arial" w:hAnsi="Arial" w:cs="Arial"/>
          <w:color w:val="000000"/>
        </w:rPr>
        <w:t>.</w:t>
      </w:r>
    </w:p>
    <w:p w14:paraId="6EC9EF20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</w:rPr>
      </w:pPr>
    </w:p>
    <w:p w14:paraId="53E78CEB" w14:textId="5F78E26B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Active circulation boxes</w:t>
      </w:r>
      <w:r w:rsidR="00F82338">
        <w:rPr>
          <w:rFonts w:ascii="Arial" w:eastAsia="Arial" w:hAnsi="Arial" w:cs="Arial"/>
          <w:color w:val="000000"/>
        </w:rPr>
        <w:t>.</w:t>
      </w:r>
      <w:proofErr w:type="gramEnd"/>
    </w:p>
    <w:p w14:paraId="7515FB98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</w:rPr>
      </w:pPr>
    </w:p>
    <w:p w14:paraId="6761E975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Warm and Friendly welcome to all - come and see for yourself!</w:t>
      </w:r>
    </w:p>
    <w:p w14:paraId="3246156E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</w:rPr>
      </w:pPr>
    </w:p>
    <w:p w14:paraId="309A0C6A" w14:textId="24AD0922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For details of the programme for 20</w:t>
      </w:r>
      <w:r>
        <w:rPr>
          <w:rFonts w:ascii="Arial" w:eastAsia="Arial" w:hAnsi="Arial" w:cs="Arial"/>
        </w:rPr>
        <w:t>2</w:t>
      </w:r>
      <w:r w:rsidR="00BE64B8"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>/202</w:t>
      </w:r>
      <w:r w:rsidR="00BE64B8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go to the</w:t>
      </w:r>
    </w:p>
    <w:p w14:paraId="20DB0671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Pinner Philatelic Society website</w:t>
      </w:r>
    </w:p>
    <w:p w14:paraId="0D92DEEB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</w:rPr>
        <w:t>or</w:t>
      </w:r>
      <w:proofErr w:type="gramEnd"/>
      <w:r>
        <w:rPr>
          <w:rFonts w:ascii="Arial" w:eastAsia="Arial" w:hAnsi="Arial" w:cs="Arial"/>
          <w:color w:val="000000"/>
        </w:rPr>
        <w:t xml:space="preserve"> contact</w:t>
      </w:r>
    </w:p>
    <w:p w14:paraId="567E83E2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</w:rPr>
      </w:pPr>
    </w:p>
    <w:p w14:paraId="4E965CE0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Richard Akers</w:t>
      </w:r>
    </w:p>
    <w:p w14:paraId="7975ED2A" w14:textId="77777777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C1864C3" w14:textId="4DED363B" w:rsidR="00764DB1" w:rsidRDefault="00764DB1" w:rsidP="00764DB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proofErr w:type="gramStart"/>
      <w:r>
        <w:rPr>
          <w:rFonts w:ascii="Arial" w:eastAsia="Arial" w:hAnsi="Arial" w:cs="Arial"/>
          <w:b/>
          <w:color w:val="000000"/>
          <w:sz w:val="28"/>
          <w:szCs w:val="28"/>
        </w:rPr>
        <w:t>Tel :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0</w:t>
      </w:r>
      <w:r w:rsidR="00BE64B8">
        <w:rPr>
          <w:rFonts w:ascii="Arial" w:eastAsia="Arial" w:hAnsi="Arial" w:cs="Arial"/>
          <w:b/>
          <w:color w:val="000000"/>
          <w:sz w:val="28"/>
          <w:szCs w:val="28"/>
        </w:rPr>
        <w:t>7951 169 702</w:t>
      </w:r>
    </w:p>
    <w:p w14:paraId="32404811" w14:textId="37255F24" w:rsidR="002409E2" w:rsidRPr="00B03F67" w:rsidRDefault="00C62CF0" w:rsidP="0096139F">
      <w:pPr>
        <w:tabs>
          <w:tab w:val="right" w:pos="426"/>
          <w:tab w:val="left" w:pos="709"/>
          <w:tab w:val="left" w:pos="851"/>
          <w:tab w:val="left" w:pos="2363"/>
          <w:tab w:val="right" w:pos="8640"/>
        </w:tabs>
        <w:ind w:right="43"/>
        <w:rPr>
          <w:rFonts w:asciiTheme="majorHAnsi" w:hAnsiTheme="majorHAnsi" w:cs="Calibri"/>
          <w:b/>
          <w:sz w:val="22"/>
          <w:szCs w:val="22"/>
        </w:rPr>
      </w:pPr>
      <w:r w:rsidRPr="00B03F67">
        <w:rPr>
          <w:rFonts w:asciiTheme="majorHAnsi" w:hAnsiTheme="majorHAnsi" w:cs="Calibri"/>
          <w:b/>
          <w:sz w:val="22"/>
          <w:szCs w:val="22"/>
        </w:rPr>
        <w:t>P</w:t>
      </w:r>
      <w:r w:rsidR="003C5DD7" w:rsidRPr="00B03F67">
        <w:rPr>
          <w:rFonts w:asciiTheme="majorHAnsi" w:hAnsiTheme="majorHAnsi" w:cs="Calibri"/>
          <w:b/>
          <w:sz w:val="22"/>
          <w:szCs w:val="22"/>
        </w:rPr>
        <w:t xml:space="preserve">inner </w:t>
      </w:r>
      <w:r w:rsidR="00B25491" w:rsidRPr="00B03F67">
        <w:rPr>
          <w:rFonts w:asciiTheme="majorHAnsi" w:hAnsiTheme="majorHAnsi" w:cs="Calibri"/>
          <w:b/>
          <w:sz w:val="22"/>
          <w:szCs w:val="22"/>
        </w:rPr>
        <w:t>P</w:t>
      </w:r>
      <w:r w:rsidR="00C55F38" w:rsidRPr="00B03F67">
        <w:rPr>
          <w:rFonts w:asciiTheme="majorHAnsi" w:hAnsiTheme="majorHAnsi" w:cs="Calibri"/>
          <w:b/>
          <w:sz w:val="22"/>
          <w:szCs w:val="22"/>
        </w:rPr>
        <w:t xml:space="preserve">hilatelic </w:t>
      </w:r>
      <w:r w:rsidR="00B25491" w:rsidRPr="00B03F67">
        <w:rPr>
          <w:rFonts w:asciiTheme="majorHAnsi" w:hAnsiTheme="majorHAnsi" w:cs="Calibri"/>
          <w:b/>
          <w:sz w:val="22"/>
          <w:szCs w:val="22"/>
        </w:rPr>
        <w:t>S</w:t>
      </w:r>
      <w:r w:rsidR="00C55F38" w:rsidRPr="00B03F67">
        <w:rPr>
          <w:rFonts w:asciiTheme="majorHAnsi" w:hAnsiTheme="majorHAnsi" w:cs="Calibri"/>
          <w:b/>
          <w:sz w:val="22"/>
          <w:szCs w:val="22"/>
        </w:rPr>
        <w:t>ociety</w:t>
      </w:r>
      <w:r w:rsidR="00650383">
        <w:rPr>
          <w:rFonts w:asciiTheme="majorHAnsi" w:hAnsiTheme="majorHAnsi" w:cs="Calibri"/>
          <w:b/>
          <w:sz w:val="22"/>
          <w:szCs w:val="22"/>
        </w:rPr>
        <w:t xml:space="preserve"> 2025</w:t>
      </w:r>
      <w:r w:rsidR="00B25491" w:rsidRPr="00B03F67">
        <w:rPr>
          <w:rFonts w:asciiTheme="majorHAnsi" w:hAnsiTheme="majorHAnsi" w:cs="Calibri"/>
          <w:b/>
          <w:sz w:val="22"/>
          <w:szCs w:val="22"/>
        </w:rPr>
        <w:t xml:space="preserve"> </w:t>
      </w:r>
      <w:r w:rsidR="00E06D49">
        <w:rPr>
          <w:rFonts w:asciiTheme="majorHAnsi" w:hAnsiTheme="majorHAnsi" w:cs="Calibri"/>
          <w:b/>
          <w:sz w:val="22"/>
          <w:szCs w:val="22"/>
        </w:rPr>
        <w:t>Auction</w:t>
      </w:r>
    </w:p>
    <w:p w14:paraId="0B38BBEB" w14:textId="3AD879A7" w:rsidR="00A01D93" w:rsidRPr="00E06D49" w:rsidRDefault="00252B26" w:rsidP="00E06D49">
      <w:pPr>
        <w:tabs>
          <w:tab w:val="right" w:pos="426"/>
          <w:tab w:val="left" w:pos="709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b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b/>
          <w:color w:val="FF0000"/>
          <w:sz w:val="22"/>
          <w:szCs w:val="22"/>
          <w:lang w:val="en-GB"/>
        </w:rPr>
        <w:tab/>
      </w:r>
      <w:r w:rsidR="001C7C4A">
        <w:rPr>
          <w:rFonts w:ascii="Calibri" w:eastAsia="Times New Roman" w:hAnsi="Calibri" w:cs="Times New Roman"/>
          <w:b/>
          <w:color w:val="FF0000"/>
          <w:sz w:val="22"/>
          <w:szCs w:val="22"/>
          <w:lang w:val="en-GB"/>
        </w:rPr>
        <w:tab/>
      </w:r>
      <w:r w:rsidR="001C7C4A">
        <w:rPr>
          <w:rFonts w:ascii="Calibri" w:eastAsia="Times New Roman" w:hAnsi="Calibri" w:cs="Times New Roman"/>
          <w:b/>
          <w:color w:val="FF0000"/>
          <w:sz w:val="22"/>
          <w:szCs w:val="22"/>
          <w:lang w:val="en-GB"/>
        </w:rPr>
        <w:tab/>
      </w:r>
      <w:r w:rsidR="001C7C4A">
        <w:rPr>
          <w:rFonts w:ascii="Calibri" w:eastAsia="Times New Roman" w:hAnsi="Calibri" w:cs="Times New Roman"/>
          <w:b/>
          <w:color w:val="FF0000"/>
          <w:sz w:val="22"/>
          <w:szCs w:val="22"/>
          <w:lang w:val="en-GB"/>
        </w:rPr>
        <w:tab/>
      </w:r>
      <w:r w:rsidR="001C7C4A">
        <w:rPr>
          <w:rFonts w:ascii="Calibri" w:eastAsia="Times New Roman" w:hAnsi="Calibri" w:cs="Times New Roman"/>
          <w:b/>
          <w:color w:val="FF0000"/>
          <w:sz w:val="22"/>
          <w:szCs w:val="22"/>
          <w:lang w:val="en-GB"/>
        </w:rPr>
        <w:tab/>
      </w:r>
      <w:r w:rsidR="001C7C4A" w:rsidRPr="001C7C4A">
        <w:rPr>
          <w:rFonts w:ascii="Calibri" w:eastAsia="Times New Roman" w:hAnsi="Calibri" w:cs="Times New Roman"/>
          <w:b/>
          <w:sz w:val="22"/>
          <w:szCs w:val="22"/>
          <w:lang w:val="en-GB"/>
        </w:rPr>
        <w:t>Reserve</w:t>
      </w:r>
      <w:r w:rsidR="00A01D93">
        <w:rPr>
          <w:rFonts w:ascii="Times-Roman" w:hAnsi="Times-Roman" w:cs="Times-Roman"/>
          <w:sz w:val="22"/>
          <w:szCs w:val="22"/>
          <w:u w:color="0000FF"/>
        </w:rPr>
        <w:tab/>
      </w:r>
      <w:r w:rsidR="00A01D93" w:rsidRPr="001277BD">
        <w:rPr>
          <w:rFonts w:ascii="Calibri" w:hAnsi="Calibri" w:cs="Times-Roman"/>
          <w:sz w:val="22"/>
          <w:szCs w:val="22"/>
          <w:u w:color="0000FF"/>
        </w:rPr>
        <w:t>1</w:t>
      </w:r>
      <w:r w:rsidR="00A01D93" w:rsidRPr="001277BD">
        <w:rPr>
          <w:rFonts w:ascii="Calibri" w:hAnsi="Calibri" w:cs="Times-Roman"/>
          <w:sz w:val="22"/>
          <w:szCs w:val="22"/>
          <w:u w:color="0000FF"/>
        </w:rPr>
        <w:tab/>
      </w:r>
      <w:r w:rsidR="00A01D93" w:rsidRPr="00B1517C">
        <w:rPr>
          <w:rFonts w:ascii="Calibri" w:hAnsi="Calibri" w:cs="Times-Roman"/>
          <w:b/>
          <w:sz w:val="22"/>
          <w:szCs w:val="22"/>
          <w:u w:color="0000FF"/>
        </w:rPr>
        <w:t>GB</w:t>
      </w:r>
      <w:r w:rsidR="00A01D93">
        <w:rPr>
          <w:rFonts w:ascii="Times-Roman" w:hAnsi="Times-Roman" w:cs="Times-Roman"/>
          <w:sz w:val="22"/>
          <w:szCs w:val="22"/>
          <w:u w:color="0000FF"/>
        </w:rPr>
        <w:tab/>
      </w:r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Stamps on cover 1937 to 1977</w:t>
      </w:r>
      <w:r w:rsidR="001277B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</w:t>
      </w:r>
      <w:r w:rsid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1A8DE5C3" w14:textId="5C8307D2" w:rsidR="00A01D93" w:rsidRPr="00A01D93" w:rsidRDefault="001277BD" w:rsidP="00A01D93">
      <w:pPr>
        <w:tabs>
          <w:tab w:val="right" w:pos="426"/>
          <w:tab w:val="left" w:pos="709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B1517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Guernsey &amp; Alderney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   </w:t>
      </w:r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FDC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</w:t>
      </w:r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1985 to 1994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50B436F1" w14:textId="56BC8D59" w:rsidR="00A01D93" w:rsidRPr="00A01D93" w:rsidRDefault="001277BD" w:rsidP="00A01D93">
      <w:pPr>
        <w:tabs>
          <w:tab w:val="right" w:pos="426"/>
          <w:tab w:val="left" w:pos="709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3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B1517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GB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Presentation packs 1988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2CAC91DF" w14:textId="1A877DEE" w:rsidR="00A01D93" w:rsidRPr="00A01D93" w:rsidRDefault="001277BD" w:rsidP="00A01D93">
      <w:pPr>
        <w:tabs>
          <w:tab w:val="right" w:pos="426"/>
          <w:tab w:val="left" w:pos="709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4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B1517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GB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Presentation packs 1989.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7364D513" w14:textId="5AF6CAD5" w:rsidR="00A01D93" w:rsidRPr="00A01D93" w:rsidRDefault="001277BD" w:rsidP="00A01D93">
      <w:pPr>
        <w:tabs>
          <w:tab w:val="right" w:pos="426"/>
          <w:tab w:val="left" w:pos="709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B1517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GB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Presentation packs 1990.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7E4F3B86" w14:textId="555CF348" w:rsidR="00A01D93" w:rsidRPr="00A01D93" w:rsidRDefault="001277BD" w:rsidP="00A01D93">
      <w:pPr>
        <w:tabs>
          <w:tab w:val="right" w:pos="426"/>
          <w:tab w:val="left" w:pos="709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6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B1517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GB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Presentation packs 1991.</w:t>
      </w:r>
      <w:r w:rsidR="0046429B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40AB8D2C" w14:textId="75D3719F" w:rsidR="00A01D93" w:rsidRPr="00A01D93" w:rsidRDefault="001277BD" w:rsidP="00A01D93">
      <w:pPr>
        <w:tabs>
          <w:tab w:val="right" w:pos="426"/>
          <w:tab w:val="left" w:pos="709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7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B1517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GB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Presentation packs 1992.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1053B6D1" w14:textId="4BBAE8D5" w:rsidR="00A01D93" w:rsidRPr="00A01D93" w:rsidRDefault="001277BD" w:rsidP="00A01D93">
      <w:pPr>
        <w:tabs>
          <w:tab w:val="right" w:pos="426"/>
          <w:tab w:val="left" w:pos="709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8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B1517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GB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Presentation packs 1993.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76991DA1" w14:textId="0F3C3A4B" w:rsidR="00A01D93" w:rsidRPr="00A01D93" w:rsidRDefault="00A01D93" w:rsidP="00A01D93">
      <w:pPr>
        <w:tabs>
          <w:tab w:val="right" w:pos="426"/>
          <w:tab w:val="left" w:pos="709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761EC1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9</w:t>
      </w:r>
      <w:r w:rsidR="00761EC1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761EC1" w:rsidRPr="008955B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Guernsey &amp; Alderney</w:t>
      </w:r>
      <w:r w:rsidR="00761EC1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  </w:t>
      </w:r>
      <w:r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2x mint sets - Guernsey 1988, Alderney 1989</w:t>
      </w:r>
      <w:r w:rsidR="00761EC1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</w:t>
      </w:r>
      <w:r w:rsidR="00761EC1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6B12A20C" w14:textId="6DC50AA6" w:rsidR="00A01D93" w:rsidRDefault="00761EC1" w:rsidP="00A01D93">
      <w:pPr>
        <w:tabs>
          <w:tab w:val="right" w:pos="426"/>
          <w:tab w:val="left" w:pos="709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8955B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Guernsey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Mint stamps 1978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65F9C269" w14:textId="4CAFB8B2" w:rsidR="00761EC1" w:rsidRPr="00A01D93" w:rsidRDefault="00761EC1" w:rsidP="00A01D93">
      <w:pPr>
        <w:tabs>
          <w:tab w:val="right" w:pos="426"/>
          <w:tab w:val="left" w:pos="709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11</w:t>
      </w:r>
      <w:r w:rsidR="00B1517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1517C" w:rsidRPr="008955B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Guernsey</w:t>
      </w:r>
      <w:r w:rsidR="00B1517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Mint stamps-1977 &amp; 1978, postage due 1969.</w:t>
      </w:r>
      <w:r w:rsidR="00B1517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£1.00</w:t>
      </w:r>
    </w:p>
    <w:p w14:paraId="4EC724F2" w14:textId="0C4D5644" w:rsidR="00A01D93" w:rsidRPr="00A01D93" w:rsidRDefault="00761EC1" w:rsidP="00A01D93">
      <w:pPr>
        <w:tabs>
          <w:tab w:val="right" w:pos="426"/>
          <w:tab w:val="left" w:pos="709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8955B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Guernsey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1517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Mint stamps-</w:t>
      </w:r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1973 and 1976</w:t>
      </w:r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</w:t>
      </w:r>
      <w:r w:rsidR="00B1517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48E12923" w14:textId="4516961D" w:rsidR="00A01D93" w:rsidRPr="00A01D93" w:rsidRDefault="00A01D93" w:rsidP="00A01D93">
      <w:pPr>
        <w:tabs>
          <w:tab w:val="right" w:pos="426"/>
          <w:tab w:val="left" w:pos="709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761EC1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13</w:t>
      </w:r>
      <w:r w:rsidR="00761EC1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761EC1" w:rsidRPr="008955B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Guernsey</w:t>
      </w:r>
      <w:r w:rsidR="00761EC1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1517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Mint stamps -</w:t>
      </w:r>
      <w:r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1991 and 1994</w:t>
      </w:r>
      <w:r w:rsidR="00B1517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</w:t>
      </w:r>
      <w:r w:rsidR="00B1517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00F3F9A9" w14:textId="38F25E40" w:rsidR="00A01D93" w:rsidRPr="00A01D93" w:rsidRDefault="00761EC1" w:rsidP="00A01D93">
      <w:pPr>
        <w:tabs>
          <w:tab w:val="right" w:pos="426"/>
          <w:tab w:val="left" w:pos="709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14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8955B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Jersey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Mint stamps </w:t>
      </w:r>
      <w:r w:rsidR="00B1517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–</w:t>
      </w:r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1972</w:t>
      </w:r>
      <w:r w:rsidR="00B1517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</w:t>
      </w:r>
      <w:r w:rsidR="00B1517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2ABD88FC" w14:textId="0BC0E232" w:rsidR="00A01D93" w:rsidRPr="00A01D93" w:rsidRDefault="00B1517C" w:rsidP="00A01D93">
      <w:pPr>
        <w:tabs>
          <w:tab w:val="right" w:pos="426"/>
          <w:tab w:val="left" w:pos="709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8955B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Jersey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Mint stamps -</w:t>
      </w:r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2001 (fire engines)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443CF50E" w14:textId="3D0F3714" w:rsidR="00A01D93" w:rsidRPr="00A01D93" w:rsidRDefault="00B1517C" w:rsidP="00A01D93">
      <w:pPr>
        <w:tabs>
          <w:tab w:val="right" w:pos="426"/>
          <w:tab w:val="left" w:pos="709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16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8955B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Jersey &amp; Guernsey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  </w:t>
      </w:r>
      <w:proofErr w:type="spellStart"/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Minisheets</w:t>
      </w:r>
      <w:proofErr w:type="spellEnd"/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–</w:t>
      </w:r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ships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A01D93"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7191E054" w14:textId="6C102449" w:rsidR="00A01D93" w:rsidRDefault="00A01D93" w:rsidP="00A01D93">
      <w:pPr>
        <w:tabs>
          <w:tab w:val="right" w:pos="426"/>
          <w:tab w:val="left" w:pos="709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1517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17</w:t>
      </w:r>
      <w:r w:rsidR="00B1517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1517C" w:rsidRPr="008955B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Jersey</w:t>
      </w:r>
      <w:r w:rsidR="00B1517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proofErr w:type="spellStart"/>
      <w:r w:rsidR="00B1517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Minisheets</w:t>
      </w:r>
      <w:proofErr w:type="spellEnd"/>
      <w:r w:rsidR="00B1517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–-</w:t>
      </w:r>
      <w:r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1975 and 1981</w:t>
      </w:r>
      <w:r w:rsidR="00B1517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A01D9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</w:t>
      </w:r>
      <w:r w:rsidR="00B1517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3C0D1EF9" w14:textId="1296710A" w:rsidR="00442278" w:rsidRPr="00442278" w:rsidRDefault="00442278" w:rsidP="0044227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D76C2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18</w:t>
      </w:r>
      <w:r w:rsidRPr="00D76C2F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ab/>
        <w:t>France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4932-4943, </w:t>
      </w:r>
      <w:r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2011 “M</w:t>
      </w:r>
      <w:r w:rsidR="00F8233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iss Tic” booklet set of 12 </w:t>
      </w:r>
      <w:proofErr w:type="spellStart"/>
      <w:r w:rsidR="00F8233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D76C2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D76C2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£3.00</w:t>
      </w:r>
    </w:p>
    <w:p w14:paraId="5E6A17A3" w14:textId="05B5C88F" w:rsidR="00442278" w:rsidRPr="00442278" w:rsidRDefault="00442278" w:rsidP="0044227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D76C2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19</w:t>
      </w:r>
      <w:r w:rsidRPr="00D76C2F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ab/>
        <w:t>France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5108-5119, </w:t>
      </w:r>
      <w:r w:rsidR="00D76C2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2012 “Greetings” </w:t>
      </w:r>
      <w:r w:rsidR="00F8233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booklet set of 12 (flowers) </w:t>
      </w:r>
      <w:proofErr w:type="spellStart"/>
      <w:r w:rsidR="00F8233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.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£3.00</w:t>
      </w:r>
    </w:p>
    <w:p w14:paraId="2719B89C" w14:textId="71A576EE" w:rsidR="00442278" w:rsidRPr="00442278" w:rsidRDefault="00442278" w:rsidP="0044227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D76C2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</w:t>
      </w:r>
      <w:r w:rsidRPr="00D76C2F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ab/>
        <w:t>France</w:t>
      </w:r>
      <w:r w:rsidR="009C72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SG 5222-52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33, 2012 “V</w:t>
      </w:r>
      <w:r w:rsidR="00F8233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egetables” booklet set of 12 </w:t>
      </w:r>
      <w:proofErr w:type="spellStart"/>
      <w:r w:rsidR="00F8233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  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£3.00</w:t>
      </w:r>
    </w:p>
    <w:p w14:paraId="20CBFDD5" w14:textId="1DDC0456" w:rsidR="00442278" w:rsidRPr="00442278" w:rsidRDefault="00D76C2F" w:rsidP="0044227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21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D76C2F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5241-5252, </w:t>
      </w:r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</w:t>
      </w:r>
      <w:r w:rsidR="00F8233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012 “Fire” booklet set of 12 </w:t>
      </w:r>
      <w:proofErr w:type="spellStart"/>
      <w:r w:rsidR="00F8233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D1086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£3.00</w:t>
      </w:r>
    </w:p>
    <w:p w14:paraId="40527832" w14:textId="71FD590B" w:rsidR="00442278" w:rsidRPr="00442278" w:rsidRDefault="00D76C2F" w:rsidP="0044227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22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B82BA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SG 5278</w:t>
      </w:r>
      <w:r w:rsidR="00D9299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-5289, </w:t>
      </w:r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2013 “Anima</w:t>
      </w:r>
      <w:r w:rsidR="00F8233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ls in Art” booklet set of 12 </w:t>
      </w:r>
      <w:proofErr w:type="spellStart"/>
      <w:r w:rsidR="00F8233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D9299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£3.50</w:t>
      </w:r>
      <w:r w:rsidR="00D9299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23</w:t>
      </w:r>
      <w:r w:rsidR="00D9299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D92995" w:rsidRPr="00B82BA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 w:rsidR="00D9299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5296-5307, </w:t>
      </w:r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2013 </w:t>
      </w:r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“Proverbs” booklet set of 12 </w:t>
      </w:r>
      <w:proofErr w:type="spellStart"/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D9299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£3.50</w:t>
      </w:r>
      <w:r w:rsidR="00D9299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24</w:t>
      </w:r>
      <w:r w:rsidR="00D9299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D92995" w:rsidRPr="00B82BA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 w:rsidR="00D9299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SG 5327-5338, 2013</w:t>
      </w:r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“Horses” booklet set of 12 </w:t>
      </w:r>
      <w:proofErr w:type="spellStart"/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D9299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£3.50</w:t>
      </w:r>
    </w:p>
    <w:p w14:paraId="36D9EECE" w14:textId="0EAA853B" w:rsidR="00442278" w:rsidRPr="00442278" w:rsidRDefault="00D92995" w:rsidP="0044227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25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B82BA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5345-5356, </w:t>
      </w:r>
      <w:proofErr w:type="gramStart"/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2013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Impressionist</w:t>
      </w:r>
      <w:proofErr w:type="gramEnd"/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paintings booklet set of 12</w:t>
      </w:r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D1086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£3.50</w:t>
      </w:r>
    </w:p>
    <w:p w14:paraId="61AB2A1A" w14:textId="49DF90CE" w:rsidR="00442278" w:rsidRPr="00442278" w:rsidRDefault="00D92995" w:rsidP="00442278">
      <w:pPr>
        <w:tabs>
          <w:tab w:val="right" w:pos="426"/>
          <w:tab w:val="left" w:pos="709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26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B82BA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SG</w:t>
      </w:r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91AD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5423-5434, </w:t>
      </w:r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2013 “Cultural</w:t>
      </w:r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Heritage” booklet set of 12 </w:t>
      </w:r>
      <w:proofErr w:type="spellStart"/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91AD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£3.50</w:t>
      </w:r>
    </w:p>
    <w:p w14:paraId="53FDB060" w14:textId="63493B88" w:rsidR="00442278" w:rsidRPr="00442278" w:rsidRDefault="00691AD8" w:rsidP="0044227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27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B82BA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5435-5446, </w:t>
      </w:r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2013 “G</w:t>
      </w:r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othic Art” booklet set of 12 </w:t>
      </w:r>
      <w:proofErr w:type="spellStart"/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D1086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£3.50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28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B82BA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5456-5467, </w:t>
      </w:r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2013 “Air” booklet set of 12 </w:t>
      </w:r>
      <w:proofErr w:type="spellStart"/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£4.00</w:t>
      </w:r>
    </w:p>
    <w:p w14:paraId="4664309C" w14:textId="701597C1" w:rsidR="00442278" w:rsidRPr="00442278" w:rsidRDefault="00691AD8" w:rsidP="0044227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29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B82BA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5470-5481, </w:t>
      </w:r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2013 “The S</w:t>
      </w:r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mall Joys” booklet set of 12 </w:t>
      </w:r>
      <w:proofErr w:type="spellStart"/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D1086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£4.00</w:t>
      </w:r>
    </w:p>
    <w:p w14:paraId="0CA9B36E" w14:textId="4912CAE7" w:rsidR="00442278" w:rsidRPr="00442278" w:rsidRDefault="00691AD8" w:rsidP="0044227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30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B82BA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SG 5494-5505</w:t>
      </w:r>
      <w:r w:rsidR="00E31AD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, </w:t>
      </w:r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2013 </w:t>
      </w:r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“Dynamics” booklet set of 12 </w:t>
      </w:r>
      <w:proofErr w:type="spellStart"/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. </w:t>
      </w:r>
      <w:r w:rsidR="00E31AD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£4.00</w:t>
      </w:r>
    </w:p>
    <w:p w14:paraId="655545DF" w14:textId="7F16B510" w:rsidR="00442278" w:rsidRPr="00442278" w:rsidRDefault="00E31ADE" w:rsidP="0044227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31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B82BA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5512-5523, </w:t>
      </w:r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2014 “Astrologi</w:t>
      </w:r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cal Magic” booklet set of 12 </w:t>
      </w:r>
      <w:proofErr w:type="spellStart"/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D1086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£4.00</w:t>
      </w:r>
    </w:p>
    <w:p w14:paraId="13665DB9" w14:textId="505B54E8" w:rsidR="00442278" w:rsidRPr="00442278" w:rsidRDefault="00E31ADE" w:rsidP="0044227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32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B82BA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5526-5537, </w:t>
      </w:r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2014 “Regional cattle” booklet se</w:t>
      </w:r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t of 12 </w:t>
      </w:r>
      <w:proofErr w:type="spellStart"/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D1086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£4.00</w:t>
      </w:r>
    </w:p>
    <w:p w14:paraId="59263049" w14:textId="3E17AA99" w:rsidR="00442278" w:rsidRPr="00442278" w:rsidRDefault="00E31ADE" w:rsidP="0044227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33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B82BA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5546-5557, </w:t>
      </w:r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2014 “Act Together for Cli</w:t>
      </w:r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mate Protection” set of 12 </w:t>
      </w:r>
      <w:proofErr w:type="spellStart"/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£3.50</w:t>
      </w:r>
    </w:p>
    <w:p w14:paraId="7F3A1E25" w14:textId="65601E1E" w:rsidR="00442278" w:rsidRPr="00442278" w:rsidRDefault="00E31ADE" w:rsidP="0044227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34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B82BA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5563-5574, </w:t>
      </w:r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2014 </w:t>
      </w:r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“Holidays” booklet set of 12 </w:t>
      </w:r>
      <w:proofErr w:type="spellStart"/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£3.50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35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B82BA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5713-5724, </w:t>
      </w:r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2015 “</w:t>
      </w:r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The Touch” booklet set of 12 </w:t>
      </w:r>
      <w:proofErr w:type="spellStart"/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442278" w:rsidRPr="0044227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.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82BA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£3.5</w:t>
      </w:r>
      <w:r w:rsid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0</w:t>
      </w:r>
    </w:p>
    <w:p w14:paraId="623C2B8B" w14:textId="671EB7E9" w:rsidR="009672F6" w:rsidRPr="00E06D49" w:rsidRDefault="00EF5A1A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b/>
          <w:color w:val="FF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9"/>
          <w:szCs w:val="29"/>
        </w:rPr>
        <w:t> </w:t>
      </w:r>
      <w:r w:rsidR="009672F6">
        <w:rPr>
          <w:rFonts w:ascii="Calibri" w:eastAsia="Times New Roman" w:hAnsi="Calibri" w:cs="Times New Roman"/>
          <w:b/>
          <w:color w:val="FF0000"/>
          <w:sz w:val="22"/>
          <w:szCs w:val="22"/>
          <w:lang w:val="en-GB"/>
        </w:rPr>
        <w:tab/>
      </w:r>
      <w:r w:rsidR="009672F6" w:rsidRPr="009672F6">
        <w:rPr>
          <w:rFonts w:ascii="Calibri" w:eastAsia="Times New Roman" w:hAnsi="Calibri" w:cs="Times New Roman"/>
          <w:sz w:val="22"/>
          <w:szCs w:val="22"/>
          <w:lang w:val="en-GB"/>
        </w:rPr>
        <w:t>36</w:t>
      </w:r>
      <w:r w:rsidR="009672F6">
        <w:rPr>
          <w:rFonts w:ascii="Arial" w:hAnsi="Arial" w:cs="Arial"/>
          <w:color w:val="000000"/>
          <w:sz w:val="29"/>
          <w:szCs w:val="29"/>
        </w:rPr>
        <w:tab/>
      </w:r>
      <w:r w:rsidR="009672F6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Austria</w:t>
      </w:r>
      <w:r w:rsidR="009672F6">
        <w:rPr>
          <w:rFonts w:ascii="Arial" w:hAnsi="Arial" w:cs="Arial"/>
          <w:color w:val="000000"/>
          <w:sz w:val="29"/>
          <w:szCs w:val="29"/>
        </w:rPr>
        <w:tab/>
      </w:r>
      <w:proofErr w:type="spellStart"/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Davo</w:t>
      </w:r>
      <w:proofErr w:type="spellEnd"/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album 1945-1960 stamps cat £150+</w:t>
      </w:r>
      <w:r w:rsid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£4.00</w:t>
      </w:r>
    </w:p>
    <w:p w14:paraId="736246D3" w14:textId="6E64F609" w:rsidR="009672F6" w:rsidRPr="009672F6" w:rsidRDefault="00093D56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37</w:t>
      </w:r>
      <w:r w:rsid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Austria</w:t>
      </w:r>
      <w:r w:rsid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Collection 300+ in stock book</w:t>
      </w:r>
      <w:r w:rsid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</w:t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4</w:t>
      </w:r>
      <w:r w:rsid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74490B06" w14:textId="4D18E0A0" w:rsidR="009672F6" w:rsidRPr="009672F6" w:rsidRDefault="00093D56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38</w:t>
      </w:r>
      <w:r w:rsid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Belgium</w:t>
      </w:r>
      <w:r w:rsid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First 3 pages almost complete 1849-1910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,</w:t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cat £1500</w:t>
      </w:r>
      <w:r w:rsid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</w:t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30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165DEFA9" w14:textId="4A1D8A17" w:rsidR="009672F6" w:rsidRPr="009672F6" w:rsidRDefault="00093D56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39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Belgium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Blue </w:t>
      </w:r>
      <w:proofErr w:type="gramStart"/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loose leaf</w:t>
      </w:r>
      <w:proofErr w:type="gramEnd"/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album collection 1849-1939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, c</w:t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at £700+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</w:t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11EBD517" w14:textId="1B5D9DF2" w:rsidR="009672F6" w:rsidRPr="009672F6" w:rsidRDefault="00093D56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40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Channel Islands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40+ covers &amp; loose stamps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</w:t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0B3FC6E6" w14:textId="37579A0A" w:rsidR="009672F6" w:rsidRPr="009672F6" w:rsidRDefault="00093D56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41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Commonwealth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GLORY BOX bargain </w:t>
      </w:r>
      <w:proofErr w:type="spellStart"/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inc.</w:t>
      </w:r>
      <w:proofErr w:type="spellEnd"/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2 stock books, big selection.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</w:t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6BA4AD6A" w14:textId="01E624CA" w:rsidR="009672F6" w:rsidRPr="009672F6" w:rsidRDefault="00093D56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42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Europe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Good mix on covers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</w:t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55C35125" w14:textId="67107DE0" w:rsidR="009672F6" w:rsidRPr="009672F6" w:rsidRDefault="00093D56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43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Finland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A3 ring binder with collection 100+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£5.00</w:t>
      </w:r>
    </w:p>
    <w:p w14:paraId="51FC61C8" w14:textId="6ECA9C99" w:rsidR="009672F6" w:rsidRPr="009672F6" w:rsidRDefault="00093D56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proofErr w:type="gram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44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Finland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Early </w:t>
      </w:r>
      <w:proofErr w:type="spellStart"/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Davo</w:t>
      </w:r>
      <w:proofErr w:type="spellEnd"/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album</w:t>
      </w:r>
      <w:proofErr w:type="gramEnd"/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1875-1979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£3.00</w:t>
      </w:r>
    </w:p>
    <w:p w14:paraId="668ACEB4" w14:textId="3879B7CA" w:rsidR="009672F6" w:rsidRPr="009672F6" w:rsidRDefault="00093D56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45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 w:rsidR="007D4DD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4 club books cat £150</w:t>
      </w:r>
      <w:r w:rsidR="007D4DD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7D4DD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£4.00</w:t>
      </w:r>
    </w:p>
    <w:p w14:paraId="3DE6C6F0" w14:textId="2C5A4C0D" w:rsidR="009672F6" w:rsidRPr="009672F6" w:rsidRDefault="007D4DD5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46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To 1947 on old album pages +later </w:t>
      </w:r>
      <w:proofErr w:type="spellStart"/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definitives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£5.00</w:t>
      </w:r>
    </w:p>
    <w:p w14:paraId="6BC86A85" w14:textId="36FE1E98" w:rsidR="009672F6" w:rsidRPr="009672F6" w:rsidRDefault="007D4DD5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47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Germany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Mixture album sheets, loose, covers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£5.00</w:t>
      </w:r>
    </w:p>
    <w:p w14:paraId="238F52A9" w14:textId="337054D8" w:rsidR="009672F6" w:rsidRPr="009672F6" w:rsidRDefault="007D4DD5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48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GB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GV 10 shillings SG</w:t>
      </w:r>
      <w:r w:rsidR="00D1394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417 cat £160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£5.00</w:t>
      </w:r>
    </w:p>
    <w:p w14:paraId="53611CE3" w14:textId="77777777" w:rsidR="007D4DD5" w:rsidRDefault="007D4DD5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49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GB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Early collection on old album pages cat £700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£5.00</w:t>
      </w:r>
    </w:p>
    <w:p w14:paraId="5173E568" w14:textId="3F1A631F" w:rsidR="009672F6" w:rsidRPr="009672F6" w:rsidRDefault="007D4DD5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50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GB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GLORY BOX bargain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£5.00</w:t>
      </w:r>
    </w:p>
    <w:p w14:paraId="0C86057E" w14:textId="481AD80C" w:rsidR="009672F6" w:rsidRPr="009672F6" w:rsidRDefault="007D4DD5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51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Israel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100s early </w:t>
      </w:r>
      <w:proofErr w:type="spellStart"/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definitives</w:t>
      </w:r>
      <w:proofErr w:type="spellEnd"/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with variants for serious collector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£3.00</w:t>
      </w:r>
    </w:p>
    <w:p w14:paraId="64F035C1" w14:textId="2B67829A" w:rsidR="009672F6" w:rsidRPr="009672F6" w:rsidRDefault="007D4DD5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52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Israel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Covers and loose stamps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£3.00</w:t>
      </w:r>
    </w:p>
    <w:p w14:paraId="3CEFAAFD" w14:textId="5563B960" w:rsidR="009672F6" w:rsidRPr="009672F6" w:rsidRDefault="009C3965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53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Ireland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3 good </w:t>
      </w:r>
      <w:proofErr w:type="spellStart"/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Collecta</w:t>
      </w:r>
      <w:proofErr w:type="spellEnd"/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albums with stamps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£5.00</w:t>
      </w:r>
    </w:p>
    <w:p w14:paraId="1880D068" w14:textId="2AC54F6A" w:rsidR="009672F6" w:rsidRPr="009672F6" w:rsidRDefault="009C3965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54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GB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GVI inverted </w:t>
      </w:r>
      <w:proofErr w:type="spellStart"/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definitives</w:t>
      </w:r>
      <w:proofErr w:type="spellEnd"/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full set of 13 cat £55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£4.00</w:t>
      </w:r>
    </w:p>
    <w:p w14:paraId="5CA7FA1E" w14:textId="0F08BEAF" w:rsidR="009672F6" w:rsidRPr="009672F6" w:rsidRDefault="009C3965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55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Jersey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350 different + 22 ring SG album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£4.00</w:t>
      </w:r>
    </w:p>
    <w:p w14:paraId="2F316573" w14:textId="7226C54F" w:rsidR="009672F6" w:rsidRPr="009672F6" w:rsidRDefault="009C3965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proofErr w:type="gram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56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Netherlands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proofErr w:type="spellStart"/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Davo</w:t>
      </w:r>
      <w:proofErr w:type="spellEnd"/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album</w:t>
      </w:r>
      <w:proofErr w:type="gramEnd"/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to 1944. </w:t>
      </w:r>
      <w:proofErr w:type="gramStart"/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Some early high values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proofErr w:type="gramEnd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£5.00</w:t>
      </w:r>
    </w:p>
    <w:p w14:paraId="44768396" w14:textId="64095778" w:rsidR="009672F6" w:rsidRPr="009672F6" w:rsidRDefault="009C3965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57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New Zealand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Huge number in box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D7EA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£4.00</w:t>
      </w:r>
    </w:p>
    <w:p w14:paraId="258A5E7E" w14:textId="59BD0AFC" w:rsidR="009672F6" w:rsidRPr="009672F6" w:rsidRDefault="009C3965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58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Nicaragua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Early mint sets cat £100+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£1.00</w:t>
      </w:r>
    </w:p>
    <w:p w14:paraId="628A6AEF" w14:textId="69074B3D" w:rsidR="009672F6" w:rsidRPr="009672F6" w:rsidRDefault="006D7EAF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59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Saudi Arabia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Stock book 600+ </w:t>
      </w:r>
      <w:proofErr w:type="spellStart"/>
      <w:r w:rsidR="009672F6" w:rsidRPr="009672F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definitives</w:t>
      </w:r>
      <w:proofErr w:type="spellEnd"/>
      <w:r w:rsidR="009460C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9460C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£5.00</w:t>
      </w:r>
    </w:p>
    <w:p w14:paraId="3E53D619" w14:textId="3269193B" w:rsidR="009460C3" w:rsidRPr="009460C3" w:rsidRDefault="009460C3" w:rsidP="009460C3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60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Scandinavia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9460C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5 club books cat £200+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£5.00</w:t>
      </w:r>
    </w:p>
    <w:p w14:paraId="2B35039D" w14:textId="0C6706CF" w:rsidR="009460C3" w:rsidRPr="009460C3" w:rsidRDefault="009460C3" w:rsidP="009460C3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61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Spain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9460C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1000+ on pages in ring binder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£5.00</w:t>
      </w:r>
    </w:p>
    <w:p w14:paraId="6A489E1D" w14:textId="1E5BA0BB" w:rsidR="009460C3" w:rsidRPr="009460C3" w:rsidRDefault="009460C3" w:rsidP="009460C3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62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Sweden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9460C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Tercentenary full set cat. £20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£1.00</w:t>
      </w:r>
    </w:p>
    <w:p w14:paraId="0710AE65" w14:textId="623C4B19" w:rsidR="009460C3" w:rsidRPr="009460C3" w:rsidRDefault="009460C3" w:rsidP="009460C3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63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Switzerland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9460C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4 very old club books</w:t>
      </w:r>
      <w:r w:rsidR="0064793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, cat over £800.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£5.00</w:t>
      </w:r>
    </w:p>
    <w:p w14:paraId="4E9C8764" w14:textId="64FAEB77" w:rsidR="009460C3" w:rsidRPr="009460C3" w:rsidRDefault="009460C3" w:rsidP="009460C3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64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Switzerland/UN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9460C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UN (170+) plus some in album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£3.00</w:t>
      </w:r>
    </w:p>
    <w:p w14:paraId="7DB140E2" w14:textId="0645AE08" w:rsidR="009460C3" w:rsidRPr="009460C3" w:rsidRDefault="000173B6" w:rsidP="009460C3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65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460C3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Switzerland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460C3" w:rsidRPr="009460C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155 covers in albums 1970s to 1990s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£8.00</w:t>
      </w:r>
    </w:p>
    <w:p w14:paraId="049DEC04" w14:textId="79A5EF60" w:rsidR="009460C3" w:rsidRPr="009460C3" w:rsidRDefault="000173B6" w:rsidP="009460C3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66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460C3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World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460C3" w:rsidRPr="009460C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100s loose</w:t>
      </w:r>
      <w:r w:rsidR="006E67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,</w:t>
      </w:r>
      <w:r w:rsidR="009460C3" w:rsidRPr="009460C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nice variety</w:t>
      </w:r>
      <w:r w:rsidR="006E67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,</w:t>
      </w:r>
      <w:r w:rsidR="009460C3" w:rsidRPr="009460C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no Commonwealth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£4.00</w:t>
      </w:r>
    </w:p>
    <w:p w14:paraId="6F4A51BD" w14:textId="51EB620A" w:rsidR="00405BC9" w:rsidRPr="00405BC9" w:rsidRDefault="00E06D49" w:rsidP="00405BC9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b/>
          <w:color w:val="FF0000"/>
          <w:sz w:val="22"/>
          <w:szCs w:val="22"/>
          <w:lang w:val="en-GB"/>
        </w:rPr>
        <w:tab/>
      </w:r>
      <w:r w:rsidR="00405BC9"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67</w:t>
      </w:r>
      <w:r w:rsidR="00405BC9"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05BC9"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 xml:space="preserve">France </w:t>
      </w:r>
      <w:r w:rsid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05BC9"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Modern French stamps (1953–2010) in </w:t>
      </w:r>
      <w:r w:rsidR="001B511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nearly new </w:t>
      </w:r>
      <w:r w:rsidR="00405BC9"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32-page stock book.</w:t>
      </w:r>
      <w:r w:rsidR="001B511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£15.00</w:t>
      </w:r>
    </w:p>
    <w:p w14:paraId="112EAC76" w14:textId="6D10F9C6" w:rsidR="00405BC9" w:rsidRPr="00405BC9" w:rsidRDefault="00405BC9" w:rsidP="00405BC9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68</w:t>
      </w:r>
      <w:r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Hungary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Wide range of Hungarian stamps in </w:t>
      </w:r>
      <w:r w:rsidR="001B511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nearly new </w:t>
      </w:r>
      <w:r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64-page stock book.</w:t>
      </w:r>
      <w:r w:rsidR="001B511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£15.00</w:t>
      </w:r>
    </w:p>
    <w:p w14:paraId="5A903D1A" w14:textId="77777777" w:rsidR="001B5119" w:rsidRDefault="00405BC9" w:rsidP="00405BC9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69</w:t>
      </w:r>
      <w:r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Switzerland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Swiss stamps together with a general assortment of other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</w:p>
    <w:p w14:paraId="469AD474" w14:textId="4BEA1792" w:rsidR="00405BC9" w:rsidRPr="00405BC9" w:rsidRDefault="001B5119" w:rsidP="00405BC9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                                           </w:t>
      </w:r>
      <w:proofErr w:type="gramStart"/>
      <w:r w:rsidR="00405BC9"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countries</w:t>
      </w:r>
      <w:proofErr w:type="gramEnd"/>
      <w:r w:rsidR="00405BC9"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in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nearly new </w:t>
      </w:r>
      <w:r w:rsidR="00405BC9"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32-page stock book</w:t>
      </w:r>
      <w:r w:rsid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£15.00</w:t>
      </w:r>
    </w:p>
    <w:p w14:paraId="3CD538B6" w14:textId="719F69DB" w:rsidR="00405BC9" w:rsidRPr="00405BC9" w:rsidRDefault="00405BC9" w:rsidP="00405BC9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70</w:t>
      </w:r>
      <w:r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Switzerland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Collection of Swiss stamps in </w:t>
      </w:r>
      <w:r w:rsidR="001B511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nearly new</w:t>
      </w:r>
      <w:r w:rsidR="0047247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32-page stock book.</w:t>
      </w:r>
      <w:r w:rsidR="001B511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£15.00</w:t>
      </w:r>
    </w:p>
    <w:p w14:paraId="5AED7E66" w14:textId="153C711A" w:rsidR="00405BC9" w:rsidRPr="00405BC9" w:rsidRDefault="00405BC9" w:rsidP="00405BC9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71</w:t>
      </w:r>
      <w:r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C2CA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Stock Book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proofErr w:type="gramStart"/>
      <w:r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New</w:t>
      </w:r>
      <w:proofErr w:type="gramEnd"/>
      <w:r w:rsidR="001B511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,</w:t>
      </w:r>
      <w:r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1B511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still in wrapper, </w:t>
      </w:r>
      <w:r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64-page Lighthouse </w:t>
      </w:r>
      <w:r w:rsidR="0047247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blue stock book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1B511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£8.00</w:t>
      </w:r>
    </w:p>
    <w:p w14:paraId="6416F88D" w14:textId="6BC73DCB" w:rsidR="00405BC9" w:rsidRPr="00405BC9" w:rsidRDefault="00405BC9" w:rsidP="00405BC9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72</w:t>
      </w:r>
      <w:r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proofErr w:type="spellStart"/>
      <w:r w:rsidRPr="00875BA6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Hagner</w:t>
      </w:r>
      <w:proofErr w:type="spellEnd"/>
      <w:r w:rsidRPr="00875BA6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 xml:space="preserve"> sheets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Selection of various formats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1B511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£2.00</w:t>
      </w:r>
    </w:p>
    <w:p w14:paraId="604A2FD5" w14:textId="2C6A536C" w:rsidR="00405BC9" w:rsidRPr="00405BC9" w:rsidRDefault="00405BC9" w:rsidP="00405BC9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73</w:t>
      </w:r>
      <w:r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8A1776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 B</w:t>
      </w:r>
      <w:bookmarkStart w:id="0" w:name="_GoBack"/>
      <w:bookmarkEnd w:id="0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05BC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Two circulated club books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1B511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£2.00</w:t>
      </w:r>
    </w:p>
    <w:p w14:paraId="048E0CAB" w14:textId="514293A0" w:rsidR="00417E97" w:rsidRPr="00417E97" w:rsidRDefault="00417E97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74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5A22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Barbados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179 </w:t>
      </w:r>
      <w:proofErr w:type="spellStart"/>
      <w:proofErr w:type="gramStart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  Cat</w:t>
      </w:r>
      <w:proofErr w:type="gram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£75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 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£15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5888B73D" w14:textId="1023E23C" w:rsidR="00417E97" w:rsidRPr="00417E97" w:rsidRDefault="00417E97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75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5A22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Br Solomon</w:t>
      </w:r>
      <w:r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 xml:space="preserve"> Is 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95 </w:t>
      </w:r>
      <w:proofErr w:type="gramStart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um  Cat</w:t>
      </w:r>
      <w:proofErr w:type="gram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£38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£8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0FEA8511" w14:textId="707EF989" w:rsidR="00417E97" w:rsidRPr="00417E97" w:rsidRDefault="00417E97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76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5A22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Canada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 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132 </w:t>
      </w:r>
      <w:proofErr w:type="gramStart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used  Cat</w:t>
      </w:r>
      <w:proofErr w:type="gram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£120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£20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32FF91DA" w14:textId="17926E8A" w:rsidR="00417E97" w:rsidRPr="00417E97" w:rsidRDefault="00417E97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77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5A22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Canada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 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S5 </w:t>
      </w:r>
      <w:proofErr w:type="spellStart"/>
      <w:proofErr w:type="gramStart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  Cat</w:t>
      </w:r>
      <w:proofErr w:type="gram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£25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£5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118B2646" w14:textId="1A74065D" w:rsidR="00417E97" w:rsidRPr="00417E97" w:rsidRDefault="00417E97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78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5A22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Egypt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 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453-4 </w:t>
      </w:r>
      <w:proofErr w:type="gramStart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mint  Cat</w:t>
      </w:r>
      <w:proofErr w:type="gram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£57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£9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34DF60B4" w14:textId="00491947" w:rsidR="00417E97" w:rsidRDefault="00417E97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79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GB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163 </w:t>
      </w:r>
      <w:proofErr w:type="spellStart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pl</w:t>
      </w:r>
      <w:proofErr w:type="spell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13 </w:t>
      </w:r>
      <w:proofErr w:type="gramStart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used  Cat</w:t>
      </w:r>
      <w:proofErr w:type="gram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£170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 £127.00 </w:t>
      </w:r>
    </w:p>
    <w:p w14:paraId="2248093F" w14:textId="5090BC99" w:rsidR="00417E97" w:rsidRPr="00417E97" w:rsidRDefault="00417E97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80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5A22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Malawi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 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262 </w:t>
      </w:r>
      <w:proofErr w:type="spellStart"/>
      <w:proofErr w:type="gramStart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  Cat</w:t>
      </w:r>
      <w:proofErr w:type="gram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£30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£5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40978A1B" w14:textId="249A9B75" w:rsidR="00417E97" w:rsidRPr="00417E97" w:rsidRDefault="00C75A22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81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Malaya</w:t>
      </w:r>
      <w:r w:rsidR="00417E97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-</w:t>
      </w:r>
      <w:r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Straits</w:t>
      </w:r>
      <w:r w:rsid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r w:rsid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204 </w:t>
      </w:r>
      <w:proofErr w:type="spellStart"/>
      <w:proofErr w:type="gramStart"/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  Cat</w:t>
      </w:r>
      <w:proofErr w:type="gramEnd"/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£18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£3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109A0DF2" w14:textId="7CB66354" w:rsidR="00417E97" w:rsidRPr="00417E97" w:rsidRDefault="00417E97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82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5A22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Mauritius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 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153 </w:t>
      </w:r>
      <w:proofErr w:type="gramStart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mint  Cat</w:t>
      </w:r>
      <w:proofErr w:type="gram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£70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£10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0115B21E" w14:textId="32EBF580" w:rsidR="00417E97" w:rsidRPr="00417E97" w:rsidRDefault="00417E97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83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5A22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Morocco Agencies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 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29 </w:t>
      </w:r>
      <w:proofErr w:type="gramStart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mint  Cat</w:t>
      </w:r>
      <w:proofErr w:type="gram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£55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£10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385EDB07" w14:textId="73060A08" w:rsidR="00417E97" w:rsidRPr="00417E97" w:rsidRDefault="00417E97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84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5A22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Pitcairn</w:t>
      </w:r>
      <w:r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 xml:space="preserve"> Is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11-12 mint </w:t>
      </w:r>
      <w:proofErr w:type="gramStart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pair  Cat</w:t>
      </w:r>
      <w:proofErr w:type="gram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£45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£8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2A0562E1" w14:textId="2B14DD6F" w:rsidR="00417E97" w:rsidRPr="00417E97" w:rsidRDefault="00417E97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85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5A22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Bavaria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194B </w:t>
      </w:r>
      <w:proofErr w:type="spellStart"/>
      <w:proofErr w:type="gramStart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  Cat</w:t>
      </w:r>
      <w:proofErr w:type="gram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£180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£20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2BAF0DAF" w14:textId="71CA38CA" w:rsidR="00417E97" w:rsidRPr="00417E97" w:rsidRDefault="00417E97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86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5A22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Estonia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130-3 mint </w:t>
      </w:r>
      <w:proofErr w:type="gramStart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set  Cat</w:t>
      </w:r>
      <w:proofErr w:type="gram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£32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£5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75ACB209" w14:textId="51489476" w:rsidR="00417E97" w:rsidRPr="00417E97" w:rsidRDefault="00417E97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87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5A22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1274-5 um </w:t>
      </w:r>
      <w:proofErr w:type="gramStart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pair  Cat</w:t>
      </w:r>
      <w:proofErr w:type="gram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£22+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£4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7D36FDB3" w14:textId="53B7AA82" w:rsidR="00417E97" w:rsidRPr="00417E97" w:rsidRDefault="00417E97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88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5A22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Germany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455 </w:t>
      </w:r>
      <w:proofErr w:type="spellStart"/>
      <w:proofErr w:type="gramStart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  Cat</w:t>
      </w:r>
      <w:proofErr w:type="gram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£140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£15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41AFB4BD" w14:textId="6C0BB9E1" w:rsidR="00417E97" w:rsidRPr="00417E97" w:rsidRDefault="00417E97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89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5A22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Iceland</w:t>
      </w:r>
      <w:r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 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O137 </w:t>
      </w:r>
      <w:proofErr w:type="gramStart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mint  Cat</w:t>
      </w:r>
      <w:proofErr w:type="gram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£50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£5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0CB5821E" w14:textId="6D3C7562" w:rsidR="00417E97" w:rsidRPr="00417E97" w:rsidRDefault="00417E97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90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5A22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Lithuania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 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413-5 mint </w:t>
      </w:r>
      <w:proofErr w:type="gramStart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set  Cat</w:t>
      </w:r>
      <w:proofErr w:type="gram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£42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£6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2A4D6901" w14:textId="3F751E62" w:rsidR="00417E97" w:rsidRPr="00417E97" w:rsidRDefault="00417E97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91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5A22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Norway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 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300 </w:t>
      </w:r>
      <w:proofErr w:type="spellStart"/>
      <w:proofErr w:type="gramStart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  Cat</w:t>
      </w:r>
      <w:proofErr w:type="gram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£120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£15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76C2165D" w14:textId="356CC0C9" w:rsidR="00417E97" w:rsidRPr="00417E97" w:rsidRDefault="00417E97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92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5A22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Portugal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 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941 </w:t>
      </w:r>
      <w:proofErr w:type="gramStart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um  Cat</w:t>
      </w:r>
      <w:proofErr w:type="gram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£85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£15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0EE0E72C" w14:textId="55CE0C54" w:rsidR="00417E97" w:rsidRPr="00417E97" w:rsidRDefault="00417E97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93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5A22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Saar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83 </w:t>
      </w:r>
      <w:proofErr w:type="spellStart"/>
      <w:proofErr w:type="gramStart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  Cat</w:t>
      </w:r>
      <w:proofErr w:type="gramEnd"/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£60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£8</w:t>
      </w:r>
      <w:r w:rsidR="006C2CA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65114059" w14:textId="2B0EB712" w:rsidR="00417E97" w:rsidRPr="00417E97" w:rsidRDefault="006C2CA0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94</w:t>
      </w:r>
      <w:r w:rsid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5A22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Sweden</w:t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  </w:t>
      </w:r>
      <w:r w:rsid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r w:rsid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10a </w:t>
      </w:r>
      <w:proofErr w:type="spellStart"/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   Cat £65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£10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61DE8D77" w14:textId="6EE4F770" w:rsidR="00417E97" w:rsidRPr="00417E97" w:rsidRDefault="006C2CA0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95</w:t>
      </w:r>
      <w:r w:rsid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5A22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Switzerland</w:t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499 </w:t>
      </w:r>
      <w:proofErr w:type="gramStart"/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mint  Cat</w:t>
      </w:r>
      <w:proofErr w:type="gramEnd"/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£65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£7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31E60717" w14:textId="46950AC8" w:rsidR="00417E97" w:rsidRPr="00417E97" w:rsidRDefault="006C2CA0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96</w:t>
      </w:r>
      <w:r w:rsid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5A22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Austria</w:t>
      </w:r>
      <w:r w:rsidR="00417E97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 </w:t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r w:rsid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666-671 </w:t>
      </w:r>
      <w:proofErr w:type="spellStart"/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proofErr w:type="gramStart"/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set  Cat</w:t>
      </w:r>
      <w:proofErr w:type="gramEnd"/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£600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£60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60AAD6AB" w14:textId="255B3D23" w:rsidR="00417E97" w:rsidRPr="00417E97" w:rsidRDefault="006C2CA0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97</w:t>
      </w:r>
      <w:r w:rsid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5A22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Fiume</w:t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M145-8 mint </w:t>
      </w:r>
      <w:proofErr w:type="gramStart"/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set  Cat</w:t>
      </w:r>
      <w:proofErr w:type="gramEnd"/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£266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£40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14FA4BBE" w14:textId="4E5376EC" w:rsidR="00417E97" w:rsidRPr="00417E97" w:rsidRDefault="006C2CA0" w:rsidP="00417E9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98</w:t>
      </w:r>
      <w:r w:rsid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5A22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E Germany</w:t>
      </w:r>
      <w:r w:rsidR="00417E97" w:rsidRPr="00C75A2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 </w:t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E43-5 </w:t>
      </w:r>
      <w:proofErr w:type="spellStart"/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proofErr w:type="gramStart"/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set  Cat</w:t>
      </w:r>
      <w:proofErr w:type="gramEnd"/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£111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17E97" w:rsidRPr="00417E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£12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2DE20FBD" w14:textId="22B0DD86" w:rsidR="0068527F" w:rsidRPr="0068527F" w:rsidRDefault="0068527F" w:rsidP="0068527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99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9168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Tonga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71-73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, 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Tin can canoe mail FDC 12/10/38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25.00</w:t>
      </w:r>
    </w:p>
    <w:p w14:paraId="3219A414" w14:textId="7A8544F9" w:rsidR="0068527F" w:rsidRPr="0068527F" w:rsidRDefault="0068527F" w:rsidP="0068527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100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9168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West Berlin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 B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443-451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, 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Fine used of 1974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2.00</w:t>
      </w:r>
    </w:p>
    <w:p w14:paraId="1CB86324" w14:textId="7982A71D" w:rsidR="0068527F" w:rsidRPr="0068527F" w:rsidRDefault="0068527F" w:rsidP="0068527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101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9168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Hong Kong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611 to 614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, 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QEII &amp; Central Victoria fine used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3.00</w:t>
      </w:r>
    </w:p>
    <w:p w14:paraId="68C027AE" w14:textId="478D33F9" w:rsidR="0068527F" w:rsidRPr="0068527F" w:rsidRDefault="0068527F" w:rsidP="0068527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102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9168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Kiribati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167, 171, 177</w:t>
      </w:r>
      <w:proofErr w:type="gram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, 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3</w:t>
      </w:r>
      <w:proofErr w:type="gramEnd"/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mint st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amps overprinted ‘SPECIMEN’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1.00</w:t>
      </w:r>
    </w:p>
    <w:p w14:paraId="2EBF229E" w14:textId="51E2E930" w:rsidR="0068527F" w:rsidRPr="0068527F" w:rsidRDefault="0068527F" w:rsidP="0068527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proofErr w:type="gramStart"/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103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9168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Accessory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16 page</w:t>
      </w:r>
      <w:proofErr w:type="gramEnd"/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clean red </w:t>
      </w:r>
      <w:proofErr w:type="spellStart"/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stockbook</w:t>
      </w:r>
      <w:proofErr w:type="spellEnd"/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no stamps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</w:t>
      </w:r>
      <w:r w:rsidR="00A0214A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3.00</w:t>
      </w:r>
    </w:p>
    <w:p w14:paraId="759FCA28" w14:textId="0A774615" w:rsidR="0068527F" w:rsidRPr="0068527F" w:rsidRDefault="0068527F" w:rsidP="0068527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104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9168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Brunei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100 to 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113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, 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FDC 1/3/32 used on long cover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25.00</w:t>
      </w:r>
    </w:p>
    <w:p w14:paraId="673F9D86" w14:textId="4EE7F205" w:rsidR="0068527F" w:rsidRDefault="0068527F" w:rsidP="0068527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105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9168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Kiribat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i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12 </w:t>
      </w:r>
      <w:proofErr w:type="gram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um 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on</w:t>
      </w:r>
      <w:proofErr w:type="gramEnd"/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small </w:t>
      </w:r>
      <w:proofErr w:type="spellStart"/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stockcard</w:t>
      </w:r>
      <w:proofErr w:type="spellEnd"/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inc.</w:t>
      </w:r>
      <w:proofErr w:type="spellEnd"/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1979 independence pair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2.00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106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9168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South Africa &amp;</w:t>
      </w:r>
      <w:r w:rsidR="00F764F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 xml:space="preserve"> </w:t>
      </w:r>
      <w:r w:rsidRPr="0069168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SWA</w:t>
      </w:r>
      <w:r w:rsidR="00F764F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  </w:t>
      </w:r>
      <w:r w:rsidR="0069168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16 page brown </w:t>
      </w:r>
      <w:proofErr w:type="spellStart"/>
      <w:r w:rsidR="0069168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stockbook</w:t>
      </w:r>
      <w:proofErr w:type="spellEnd"/>
      <w:r w:rsidR="0069168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with 250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stamps, many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se-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tenant pairs </w:t>
      </w:r>
      <w:proofErr w:type="spellStart"/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&amp;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£15.00</w:t>
      </w:r>
    </w:p>
    <w:p w14:paraId="13C08B15" w14:textId="54590F07" w:rsidR="0068527F" w:rsidRPr="0068527F" w:rsidRDefault="0068527F" w:rsidP="0068527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107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9168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India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Small brown </w:t>
      </w:r>
      <w:proofErr w:type="spellStart"/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stockbook</w:t>
      </w:r>
      <w:proofErr w:type="spellEnd"/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with QV, EVII, GV, GVI stamps (with dupl.)</w:t>
      </w:r>
      <w:r w:rsidR="00C748D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E4134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£3.00</w:t>
      </w:r>
    </w:p>
    <w:p w14:paraId="326CFFC1" w14:textId="24E23571" w:rsidR="00E41343" w:rsidRDefault="00E41343" w:rsidP="0068527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108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9168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Thematic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Pope John Pa</w:t>
      </w:r>
      <w:r w:rsidR="0069168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l II’s </w:t>
      </w:r>
      <w:proofErr w:type="gramStart"/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3 day</w:t>
      </w:r>
      <w:proofErr w:type="gramEnd"/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visit to Germany 1987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.11 different Postcards</w:t>
      </w:r>
    </w:p>
    <w:p w14:paraId="5CA472A1" w14:textId="3FE89765" w:rsidR="0068527F" w:rsidRPr="0068527F" w:rsidRDefault="0068527F" w:rsidP="0068527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E4134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E4134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E4134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E4134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                                           </w:t>
      </w:r>
      <w:proofErr w:type="gramStart"/>
      <w:r w:rsidR="00E4134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stamped</w:t>
      </w:r>
      <w:proofErr w:type="gramEnd"/>
      <w:r w:rsidR="00E4134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&amp; postmarked on 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1st to 4th May</w:t>
      </w:r>
      <w:r w:rsidR="00E4134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E4134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10.00</w:t>
      </w:r>
    </w:p>
    <w:p w14:paraId="2BCE67B3" w14:textId="6A6C35CE" w:rsidR="0068527F" w:rsidRPr="0068527F" w:rsidRDefault="0018122C" w:rsidP="0068527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109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8527F" w:rsidRPr="0069168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Liechtenstein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1014-</w:t>
      </w:r>
      <w:proofErr w:type="gramStart"/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1017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,</w:t>
      </w:r>
      <w:proofErr w:type="gramEnd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um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set of 4 and FDC for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3/6/91</w:t>
      </w:r>
      <w:r w:rsidR="00C748D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10.00</w:t>
      </w:r>
    </w:p>
    <w:p w14:paraId="286D165F" w14:textId="52FD0FE9" w:rsidR="0068527F" w:rsidRPr="0068527F" w:rsidRDefault="0018122C" w:rsidP="0068527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110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8527F" w:rsidRPr="0069168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Seychelles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592 to 766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, 6 </w:t>
      </w:r>
      <w:proofErr w:type="gram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FDCs  between</w:t>
      </w:r>
      <w:proofErr w:type="gramEnd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 28/7/84 &amp; 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29/12/89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15.00</w:t>
      </w:r>
    </w:p>
    <w:p w14:paraId="7BFFF3E7" w14:textId="5811EA39" w:rsidR="0068527F" w:rsidRPr="0068527F" w:rsidRDefault="0018122C" w:rsidP="0068527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111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8527F" w:rsidRPr="0069168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Anguilla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 MS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453, 474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. </w:t>
      </w:r>
      <w:r w:rsidR="006E67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 mini sheets u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 cat. £ 6.50</w:t>
      </w:r>
      <w:r w:rsidR="00C748D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1.00</w:t>
      </w:r>
    </w:p>
    <w:p w14:paraId="253CEA5E" w14:textId="1AE70243" w:rsidR="0068527F" w:rsidRPr="0068527F" w:rsidRDefault="0018122C" w:rsidP="0068527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112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9168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Eire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300 different used stamps in blue SG </w:t>
      </w:r>
      <w:proofErr w:type="spellStart"/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stockbook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25.00</w:t>
      </w:r>
    </w:p>
    <w:p w14:paraId="2CF7DEF5" w14:textId="20B163B6" w:rsidR="0068527F" w:rsidRPr="0068527F" w:rsidRDefault="0018122C" w:rsidP="0068527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113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9168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Commonwealth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300 mint &amp; used, mix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of countries on 60+ </w:t>
      </w:r>
      <w:proofErr w:type="spellStart"/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stockcards</w:t>
      </w:r>
      <w:proofErr w:type="spellEnd"/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 Some sets included</w:t>
      </w:r>
      <w:r w:rsidR="00C748D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15.00</w:t>
      </w:r>
    </w:p>
    <w:p w14:paraId="3C31296E" w14:textId="21251859" w:rsidR="0068527F" w:rsidRPr="0068527F" w:rsidRDefault="0018122C" w:rsidP="0068527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114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8527F" w:rsidRPr="0069168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Bermuda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 127-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129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. 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Plat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e numbered corner blocks of 4 u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2.00</w:t>
      </w:r>
    </w:p>
    <w:p w14:paraId="1E4148DD" w14:textId="22A09ABD" w:rsidR="0018122C" w:rsidRDefault="0018122C" w:rsidP="0068527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115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8527F" w:rsidRPr="0069168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Poland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 2712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-2717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,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23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24, 2671. Set of 6 on what look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like FDCs dated</w:t>
      </w:r>
    </w:p>
    <w:p w14:paraId="3DE32B1D" w14:textId="42537FB9" w:rsidR="00C748DE" w:rsidRDefault="0018122C" w:rsidP="0068527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C748D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48D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48D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C748D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16/12/80 &amp; 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3 other covers</w:t>
      </w:r>
      <w:r w:rsidR="00C748D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, o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ne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C748D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of which 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is a stationery item</w:t>
      </w:r>
      <w:r w:rsidR="006E67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,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unused</w:t>
      </w:r>
      <w:r w:rsidR="009C72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,</w:t>
      </w:r>
    </w:p>
    <w:p w14:paraId="450F454A" w14:textId="34971414" w:rsidR="0068527F" w:rsidRPr="0068527F" w:rsidRDefault="00C748DE" w:rsidP="0068527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                                                                                  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proofErr w:type="gramStart"/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bearing</w:t>
      </w:r>
      <w:proofErr w:type="gramEnd"/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stamp of Chopin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18122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5.00</w:t>
      </w:r>
    </w:p>
    <w:p w14:paraId="5D6C1013" w14:textId="3CFE933F" w:rsidR="00C748DE" w:rsidRDefault="00C748DE" w:rsidP="0068527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116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8527F" w:rsidRPr="0069168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Saint Lucia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</w:t>
      </w:r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923, 968, 918, 739, 96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3, 1017, 889, 874-5, 744,1014,</w:t>
      </w:r>
    </w:p>
    <w:p w14:paraId="0DEF4D6F" w14:textId="77777777" w:rsidR="00C748DE" w:rsidRDefault="00C748DE" w:rsidP="0068527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             </w:t>
      </w:r>
      <w:proofErr w:type="gramStart"/>
      <w:r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1112, 992, 951, 845, 1012, 1064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proofErr w:type="gramEnd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proofErr w:type="gramStart"/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16 mini sheets cat.</w:t>
      </w:r>
      <w:proofErr w:type="gramEnd"/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proofErr w:type="gramStart"/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over</w:t>
      </w:r>
      <w:proofErr w:type="gramEnd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£50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£15.00</w:t>
      </w:r>
    </w:p>
    <w:p w14:paraId="1FA1CD9A" w14:textId="61CF3B6F" w:rsidR="0068527F" w:rsidRPr="0068527F" w:rsidRDefault="00C748DE" w:rsidP="0068527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117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8527F" w:rsidRPr="0069168C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Tristan da Cunha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 MS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276, 394. 211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, 3 mini sheets u</w:t>
      </w:r>
      <w:r w:rsidR="009C72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cat. £4.50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</w:t>
      </w:r>
      <w:r w:rsidR="0068527F" w:rsidRPr="0068527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1.50</w:t>
      </w:r>
    </w:p>
    <w:p w14:paraId="69F4DC88" w14:textId="77777777" w:rsidR="00652174" w:rsidRDefault="00652174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118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World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Used stamps on 50 stock cards. CW, Germany, Swiss &amp; other</w:t>
      </w:r>
    </w:p>
    <w:p w14:paraId="28689A91" w14:textId="1E37FE23" w:rsidR="0068527F" w:rsidRDefault="00652174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                                                                                       </w:t>
      </w:r>
      <w:proofErr w:type="gram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countries</w:t>
      </w:r>
      <w:proofErr w:type="gramEnd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off paper.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£5.00</w:t>
      </w:r>
    </w:p>
    <w:p w14:paraId="651D4A52" w14:textId="01ABF579" w:rsidR="00652174" w:rsidRDefault="00652174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119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52174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Catalogue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SG GB Concise, 2013.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£1.00</w:t>
      </w:r>
    </w:p>
    <w:p w14:paraId="3CF4CE31" w14:textId="39F0740F" w:rsidR="00652174" w:rsidRDefault="00652174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120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847997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Europe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25+ used covers.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£2.00</w:t>
      </w:r>
    </w:p>
    <w:p w14:paraId="58A125C2" w14:textId="3D233A75" w:rsidR="00652174" w:rsidRDefault="00652174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121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847997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Korea</w:t>
      </w:r>
      <w:r w:rsidR="008479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Airmail </w:t>
      </w:r>
      <w:proofErr w:type="gramStart"/>
      <w:r w:rsidR="008479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cover</w:t>
      </w:r>
      <w:proofErr w:type="gramEnd"/>
      <w:r w:rsidR="008479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1954, with enclosure.</w:t>
      </w:r>
      <w:r w:rsidR="0084799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£2.50</w:t>
      </w:r>
    </w:p>
    <w:p w14:paraId="2D5F53EB" w14:textId="2E4C29DB" w:rsidR="00847997" w:rsidRDefault="00847997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122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847997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USA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8 Airmail covers.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£1.00</w:t>
      </w:r>
    </w:p>
    <w:p w14:paraId="4185F5FE" w14:textId="3AEE7E31" w:rsidR="00847997" w:rsidRDefault="00847997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123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847997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Spain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6 Tourist covers.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£1.00</w:t>
      </w:r>
    </w:p>
    <w:p w14:paraId="6A6BEA27" w14:textId="7085092B" w:rsidR="00847997" w:rsidRDefault="00847997" w:rsidP="009672F6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124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847997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Australia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25 covers bearing bird stamps.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£1.00</w:t>
      </w:r>
    </w:p>
    <w:p w14:paraId="10C4966E" w14:textId="7C5DEA3A" w:rsidR="006406E7" w:rsidRPr="006406E7" w:rsidRDefault="006406E7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125</w:t>
      </w:r>
      <w:r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USA</w:t>
      </w:r>
      <w:r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B41C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S</w:t>
      </w:r>
      <w:r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tamps</w:t>
      </w:r>
      <w:r w:rsidR="00B41C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in black folder.</w:t>
      </w:r>
      <w:r w:rsidR="00B41C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£4.00</w:t>
      </w:r>
    </w:p>
    <w:p w14:paraId="60CBA977" w14:textId="34B4A3BD" w:rsidR="006406E7" w:rsidRPr="006406E7" w:rsidRDefault="00B41C96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126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USA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3059/3078. 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Civil war </w:t>
      </w:r>
      <w:proofErr w:type="gramStart"/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1995</w:t>
      </w:r>
      <w:r w:rsidR="001B511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miniature</w:t>
      </w:r>
      <w:proofErr w:type="gramEnd"/>
      <w:r w:rsidR="001B511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sheet, um.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£2.00</w:t>
      </w:r>
    </w:p>
    <w:p w14:paraId="00311A38" w14:textId="0E061F66" w:rsidR="006406E7" w:rsidRPr="006406E7" w:rsidRDefault="00B41C96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127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 xml:space="preserve">USA 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3059/3078. 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Civil war </w:t>
      </w:r>
      <w:proofErr w:type="gramStart"/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1995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miniature</w:t>
      </w:r>
      <w:proofErr w:type="gramEnd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sheet</w:t>
      </w:r>
      <w:r w:rsidR="001B511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, um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£2.00</w:t>
      </w:r>
    </w:p>
    <w:p w14:paraId="76C77D9A" w14:textId="4D749F0A" w:rsidR="006406E7" w:rsidRPr="006406E7" w:rsidRDefault="00B41C96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128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USA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3207/3211. 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American Indian dancers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1996 miniature sheet</w:t>
      </w:r>
      <w:r w:rsidR="001B511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, um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£1.50</w:t>
      </w:r>
    </w:p>
    <w:p w14:paraId="5E2A840A" w14:textId="019F0AF9" w:rsidR="006406E7" w:rsidRPr="006406E7" w:rsidRDefault="00B41C96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129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USA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3631/3634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 Glass 1999 miniature sheet</w:t>
      </w:r>
      <w:r w:rsidR="001B511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, um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£1.00</w:t>
      </w:r>
    </w:p>
    <w:p w14:paraId="20186F0B" w14:textId="151C8174" w:rsidR="006406E7" w:rsidRPr="006406E7" w:rsidRDefault="00B41C96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130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USA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3332/3346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. 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Dolls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1997 miniature sheet</w:t>
      </w:r>
      <w:r w:rsidR="001B511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, um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£2.00</w:t>
      </w:r>
    </w:p>
    <w:p w14:paraId="6468B2B0" w14:textId="55E38970" w:rsidR="006406E7" w:rsidRPr="006406E7" w:rsidRDefault="00DA6912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131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USA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41C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2680/2729</w:t>
      </w:r>
      <w:r w:rsidR="00B41C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FF2BE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Wild flowers</w:t>
      </w:r>
      <w:r w:rsidR="00FF2BE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1992 miniature sheet</w:t>
      </w:r>
      <w:r w:rsidR="001B511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, um</w:t>
      </w:r>
      <w:r w:rsidR="00FF2BE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£4.50</w:t>
      </w:r>
    </w:p>
    <w:p w14:paraId="6DCA73DA" w14:textId="77777777" w:rsidR="001B5119" w:rsidRDefault="00DA6912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132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USA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F2BE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1930/1979</w:t>
      </w:r>
      <w:r w:rsidR="00FF2BE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. 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Birds &amp; flowers</w:t>
      </w:r>
      <w:r w:rsidR="00FF2BE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1982 miniature sheet</w:t>
      </w:r>
      <w:r w:rsidR="001B511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, um</w:t>
      </w:r>
      <w:r w:rsidR="00FF2BE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1B511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Slight </w:t>
      </w:r>
    </w:p>
    <w:p w14:paraId="1F9C04E6" w14:textId="46FC0A01" w:rsidR="006406E7" w:rsidRPr="006406E7" w:rsidRDefault="001B5119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                                                                                      </w:t>
      </w:r>
      <w:proofErr w:type="gram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damage</w:t>
      </w:r>
      <w:proofErr w:type="gramEnd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to selvedge.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£4.50</w:t>
      </w:r>
    </w:p>
    <w:p w14:paraId="3F74A1CE" w14:textId="76E4680E" w:rsidR="006406E7" w:rsidRPr="006406E7" w:rsidRDefault="00FF2BE3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133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proofErr w:type="spellStart"/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S.Tome</w:t>
      </w:r>
      <w:proofErr w:type="spellEnd"/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 xml:space="preserve"> E Principe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   </w:t>
      </w:r>
      <w:proofErr w:type="gramStart"/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</w:t>
      </w:r>
      <w:r w:rsidR="006E67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x</w:t>
      </w:r>
      <w:proofErr w:type="gramEnd"/>
      <w:r w:rsidR="006E67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iniature sheets,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birds 1992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£1.00</w:t>
      </w:r>
    </w:p>
    <w:p w14:paraId="787022CA" w14:textId="58537AB9" w:rsidR="006406E7" w:rsidRPr="00DA6912" w:rsidRDefault="00FF2BE3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DA6912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134</w:t>
      </w:r>
      <w:r w:rsidR="00DA6912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DA6912"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Jersey</w:t>
      </w:r>
      <w:r w:rsidR="006406E7"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ab/>
      </w:r>
      <w:r w:rsidRPr="00DA6912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</w:t>
      </w:r>
      <w:r w:rsidR="006406E7" w:rsidRPr="00DA6912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707/716</w:t>
      </w:r>
      <w:r w:rsidRPr="00DA6912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. </w:t>
      </w:r>
      <w:proofErr w:type="gramStart"/>
      <w:r w:rsidR="006406E7" w:rsidRPr="00DA6912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Wild flowers</w:t>
      </w:r>
      <w:r w:rsidRPr="00DA6912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1995 mint.</w:t>
      </w:r>
      <w:proofErr w:type="gramEnd"/>
      <w:r w:rsidR="006406E7"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ab/>
      </w:r>
      <w:r w:rsidR="006406E7" w:rsidRPr="00DA6912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£1.00</w:t>
      </w:r>
    </w:p>
    <w:p w14:paraId="00F3A01D" w14:textId="0C22A59A" w:rsidR="006406E7" w:rsidRPr="006406E7" w:rsidRDefault="00FF2BE3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ab/>
      </w:r>
      <w:r w:rsidRPr="009647C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135</w:t>
      </w:r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ab/>
        <w:t>DPRK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&amp; Yemen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12 sheets football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£1.25</w:t>
      </w:r>
    </w:p>
    <w:p w14:paraId="1D522E69" w14:textId="3F4806FA" w:rsidR="006406E7" w:rsidRPr="006406E7" w:rsidRDefault="006406E7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136</w:t>
      </w:r>
      <w:r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Australia</w:t>
      </w:r>
      <w:r w:rsidR="006E67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F2BE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booklet </w:t>
      </w:r>
      <w:r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Christmas 1992</w:t>
      </w:r>
      <w:r w:rsidR="001B511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, stamps franked</w:t>
      </w:r>
      <w:proofErr w:type="gramStart"/>
      <w:r w:rsidR="001B511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FF2BE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proofErr w:type="gramEnd"/>
      <w:r w:rsidR="00DA6912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</w:t>
      </w:r>
      <w:r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74CB3C9F" w14:textId="4940852E" w:rsidR="006406E7" w:rsidRPr="006406E7" w:rsidRDefault="006406E7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137</w:t>
      </w:r>
      <w:r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Czechoslovakia</w:t>
      </w:r>
      <w:r w:rsidR="00FF2BE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3089, 1992 </w:t>
      </w:r>
      <w:r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Europa- Columbus</w:t>
      </w:r>
      <w:r w:rsidR="00FF2BE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£2.00</w:t>
      </w:r>
    </w:p>
    <w:p w14:paraId="33E19A3C" w14:textId="34BE25D1" w:rsidR="006406E7" w:rsidRPr="006406E7" w:rsidRDefault="00FF2BE3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138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Austria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18 sheets + bag of stamps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£1.50</w:t>
      </w:r>
    </w:p>
    <w:p w14:paraId="70E6B268" w14:textId="18A9EF8C" w:rsidR="006406E7" w:rsidRPr="006406E7" w:rsidRDefault="00FF2BE3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139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406E7"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Roman</w:t>
      </w:r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 xml:space="preserve">ia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8 Cards of stamps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£1.50</w:t>
      </w:r>
    </w:p>
    <w:p w14:paraId="5D572BFA" w14:textId="504BA36B" w:rsidR="006406E7" w:rsidRPr="006406E7" w:rsidRDefault="00FF2BE3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140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272475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Germany</w:t>
      </w:r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/Berlin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 sides of stock sheets + bag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£2.00</w:t>
      </w:r>
    </w:p>
    <w:p w14:paraId="743EFABF" w14:textId="0D83C8B3" w:rsidR="006406E7" w:rsidRPr="006406E7" w:rsidRDefault="00FF2BE3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141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Berlin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 sides of stock sheets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£2.00</w:t>
      </w:r>
    </w:p>
    <w:p w14:paraId="2F2664ED" w14:textId="13B72E35" w:rsidR="006406E7" w:rsidRPr="006406E7" w:rsidRDefault="00FF2BE3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142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406E7"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Germany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 sides of stock sheets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£2.00</w:t>
      </w:r>
    </w:p>
    <w:p w14:paraId="6EFAB588" w14:textId="4335D089" w:rsidR="006406E7" w:rsidRPr="006406E7" w:rsidRDefault="006406E7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143</w:t>
      </w:r>
      <w:r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Railways</w:t>
      </w:r>
      <w:r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FF2BE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In mauve folder. </w:t>
      </w:r>
      <w:r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9 sheets double sides </w:t>
      </w:r>
      <w:r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£2.00</w:t>
      </w:r>
    </w:p>
    <w:p w14:paraId="23130FA7" w14:textId="38F1C4CC" w:rsidR="006406E7" w:rsidRPr="006406E7" w:rsidRDefault="00FF2BE3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144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Finland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Odds on </w:t>
      </w:r>
      <w:proofErr w:type="spellStart"/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Hagner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£1.00</w:t>
      </w:r>
    </w:p>
    <w:p w14:paraId="2D4C4D37" w14:textId="3F145793" w:rsidR="006406E7" w:rsidRPr="006406E7" w:rsidRDefault="00DA6912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145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 xml:space="preserve">USA 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F2BE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2680/2729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. 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Wild flowers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1992 miniature sheet</w:t>
      </w:r>
      <w:r w:rsidR="001B5119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, um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£4.50</w:t>
      </w:r>
    </w:p>
    <w:p w14:paraId="633AFEC3" w14:textId="222B220E" w:rsidR="006406E7" w:rsidRPr="006406E7" w:rsidRDefault="00DA6912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146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Spain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15 sheets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£1.50</w:t>
      </w:r>
    </w:p>
    <w:p w14:paraId="694C5920" w14:textId="07200C0D" w:rsidR="006406E7" w:rsidRPr="006406E7" w:rsidRDefault="006406E7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147</w:t>
      </w:r>
      <w:r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Spain</w:t>
      </w:r>
      <w:r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DA6912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Stamps in </w:t>
      </w:r>
      <w:r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Roses tin</w:t>
      </w:r>
      <w:r w:rsidR="00DA6912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£1.50</w:t>
      </w:r>
    </w:p>
    <w:p w14:paraId="31041C1C" w14:textId="33A60775" w:rsidR="006406E7" w:rsidRPr="006406E7" w:rsidRDefault="00DA6912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148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Poland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12 sheets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£1.50</w:t>
      </w:r>
    </w:p>
    <w:p w14:paraId="05B71ED7" w14:textId="06BC549C" w:rsidR="006406E7" w:rsidRPr="006406E7" w:rsidRDefault="00DA6912" w:rsidP="006406E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149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DA6912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 xml:space="preserve">Hungary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12 sheets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406E7" w:rsidRPr="006406E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£1.50</w:t>
      </w:r>
    </w:p>
    <w:p w14:paraId="12962199" w14:textId="25B41053" w:rsidR="00192EC7" w:rsidRPr="00FE2E8F" w:rsidRDefault="00FE2E8F" w:rsidP="00FE2E8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150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205663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 w:rsidR="005E0B84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SG</w:t>
      </w:r>
      <w:r w:rsidR="0027247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5E0B84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5745-5756, 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201</w:t>
      </w:r>
      <w:r w:rsidR="006E67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5 Chateaux booklet set of 12 </w:t>
      </w:r>
      <w:proofErr w:type="spellStart"/>
      <w:r w:rsidR="006E67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6E67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. </w:t>
      </w:r>
      <w:proofErr w:type="gramStart"/>
      <w:r w:rsidR="006E67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(Cat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£36).</w:t>
      </w:r>
      <w:proofErr w:type="gramEnd"/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 </w:t>
      </w:r>
      <w:r w:rsidR="0020566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£4.50</w:t>
      </w:r>
    </w:p>
    <w:p w14:paraId="2493A75A" w14:textId="099CCBFC" w:rsidR="00192EC7" w:rsidRPr="00FE2E8F" w:rsidRDefault="00FE2E8F" w:rsidP="00FE2E8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151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205663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 w:rsidR="005E0B84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5836-5648a, 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2015 “The Ey</w:t>
      </w:r>
      <w:r w:rsidR="006E67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es” booklet set of 12 </w:t>
      </w:r>
      <w:proofErr w:type="spellStart"/>
      <w:r w:rsidR="006E67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6E67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 (Cat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£36). </w:t>
      </w:r>
      <w:r w:rsidR="0020566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£4.50</w:t>
      </w:r>
    </w:p>
    <w:p w14:paraId="4F87E716" w14:textId="6A08F8E3" w:rsidR="00192EC7" w:rsidRPr="00FE2E8F" w:rsidRDefault="00FE2E8F" w:rsidP="00FE2E8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152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205663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 w:rsidR="005E0B84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5726-5737, 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2015 Goa</w:t>
      </w:r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ts booklet set of 12 </w:t>
      </w:r>
      <w:proofErr w:type="spellStart"/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6E67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. (Cat 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£42).  </w:t>
      </w:r>
      <w:r w:rsidR="0020566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£5.00</w:t>
      </w:r>
    </w:p>
    <w:p w14:paraId="2BB90418" w14:textId="59A8AF53" w:rsidR="00192EC7" w:rsidRPr="00FE2E8F" w:rsidRDefault="00FE2E8F" w:rsidP="00FE2E8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153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205663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 w:rsidR="005E0B84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5854-5865, 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2015 “Happy New </w:t>
      </w:r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Year” booklet set of 12 </w:t>
      </w:r>
      <w:proofErr w:type="spellStart"/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6E67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 (Cat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£42</w:t>
      </w:r>
      <w:r w:rsidR="0020566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 </w:t>
      </w:r>
      <w:r w:rsidR="0020566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£5.00</w:t>
      </w:r>
    </w:p>
    <w:p w14:paraId="73DEE309" w14:textId="34A04527" w:rsidR="00192EC7" w:rsidRPr="00FE2E8F" w:rsidRDefault="00FE2E8F" w:rsidP="00FE2E8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154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205663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 w:rsidR="005E0B84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5917-5928, 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2016 “So</w:t>
      </w:r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unds” booklet set of 12 </w:t>
      </w:r>
      <w:proofErr w:type="spellStart"/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E67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proofErr w:type="gramStart"/>
      <w:r w:rsidR="006E67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(Cat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£44).</w:t>
      </w:r>
      <w:proofErr w:type="gramEnd"/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20566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 </w:t>
      </w:r>
      <w:r w:rsidR="0020566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£5.00</w:t>
      </w:r>
    </w:p>
    <w:p w14:paraId="48B8B3B3" w14:textId="55394A59" w:rsidR="00192EC7" w:rsidRPr="00FE2E8F" w:rsidRDefault="00FE2E8F" w:rsidP="00FE2E8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155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205663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 w:rsidR="005E0B84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SG 5951-5962, 2016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Ar</w:t>
      </w:r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tists booklet set of 12 </w:t>
      </w:r>
      <w:proofErr w:type="spellStart"/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6E67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 (Cat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£57).  </w:t>
      </w:r>
      <w:r w:rsidR="0020566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£6.00</w:t>
      </w:r>
    </w:p>
    <w:p w14:paraId="70D2B55D" w14:textId="4492D9CB" w:rsidR="00192EC7" w:rsidRPr="00FE2E8F" w:rsidRDefault="00FE2E8F" w:rsidP="00FE2E8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156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205663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 w:rsidR="005E0B84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6021-6032, 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2016. Flowers bo</w:t>
      </w:r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oklet set of 12 </w:t>
      </w:r>
      <w:proofErr w:type="spellStart"/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6E67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 (Cat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£42).  </w:t>
      </w:r>
      <w:r w:rsidR="0020566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£5.00</w:t>
      </w:r>
    </w:p>
    <w:p w14:paraId="5E849ABB" w14:textId="0BC09F04" w:rsidR="00192EC7" w:rsidRPr="00FE2E8F" w:rsidRDefault="00FE2E8F" w:rsidP="00FE2E8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157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205663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 w:rsidR="005E0B84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6008-6019, 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2016 “Holid</w:t>
      </w:r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ays” booklet set of 12 </w:t>
      </w:r>
      <w:proofErr w:type="spellStart"/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E67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proofErr w:type="gramStart"/>
      <w:r w:rsidR="006E67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(Cat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£39).</w:t>
      </w:r>
      <w:proofErr w:type="gramEnd"/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20566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 </w:t>
      </w:r>
      <w:r w:rsidR="0020566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£5.00</w:t>
      </w:r>
    </w:p>
    <w:p w14:paraId="2030F225" w14:textId="7A7F5D06" w:rsidR="00192EC7" w:rsidRPr="00FE2E8F" w:rsidRDefault="00FE2E8F" w:rsidP="00FE2E8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158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205663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 w:rsidR="005E0B84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</w:t>
      </w:r>
      <w:r w:rsidR="004210D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6091-6102, 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2016 Stained Glas</w:t>
      </w:r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 Windows. Booklet set of 12 </w:t>
      </w:r>
      <w:proofErr w:type="spellStart"/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  </w:t>
      </w:r>
      <w:r w:rsidR="0020566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£5.00</w:t>
      </w:r>
    </w:p>
    <w:p w14:paraId="10C632BC" w14:textId="17B01774" w:rsidR="00192EC7" w:rsidRPr="00FE2E8F" w:rsidRDefault="00FE2E8F" w:rsidP="00FE2E8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159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205663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 w:rsidR="005E0B84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210D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6034-6045, 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2016 Animals in</w:t>
      </w:r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proverbs. Booklet set of 12 </w:t>
      </w:r>
      <w:proofErr w:type="spellStart"/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  </w:t>
      </w:r>
      <w:r w:rsidR="0020566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£5.00</w:t>
      </w:r>
    </w:p>
    <w:p w14:paraId="1E95201B" w14:textId="33BA348B" w:rsidR="00192EC7" w:rsidRPr="00FE2E8F" w:rsidRDefault="00FE2E8F" w:rsidP="00FE2E8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160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205663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 w:rsidR="005E0B84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210D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6050-6061, 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2016 “Planets in</w:t>
      </w:r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the Sky”. Booklet set of 12 </w:t>
      </w:r>
      <w:proofErr w:type="spellStart"/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  </w:t>
      </w:r>
      <w:r w:rsidR="0020566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£5.00</w:t>
      </w:r>
    </w:p>
    <w:p w14:paraId="59FD5C10" w14:textId="5581D8C7" w:rsidR="00192EC7" w:rsidRPr="00FE2E8F" w:rsidRDefault="00FE2E8F" w:rsidP="00FE2E8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161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205663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 w:rsidR="005E0B84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210D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6079-6090, 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2016 “Happy </w:t>
      </w:r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New Year”. Booklet set of 12 </w:t>
      </w:r>
      <w:proofErr w:type="spellStart"/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  </w:t>
      </w:r>
      <w:r w:rsidR="0020566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£5.00</w:t>
      </w:r>
    </w:p>
    <w:p w14:paraId="67C1AAC0" w14:textId="793C9EB9" w:rsidR="00192EC7" w:rsidRPr="00FE2E8F" w:rsidRDefault="00FE2E8F" w:rsidP="00FE2E8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162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205663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 w:rsidR="005E0B84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210D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6137-6148, 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2017 Farmyar</w:t>
      </w:r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d Animals. Booklet set of 12 </w:t>
      </w:r>
      <w:proofErr w:type="spellStart"/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  </w:t>
      </w:r>
      <w:r w:rsidR="0020566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£5.00</w:t>
      </w:r>
    </w:p>
    <w:p w14:paraId="0BC078E5" w14:textId="4C47145A" w:rsidR="00192EC7" w:rsidRPr="00FE2E8F" w:rsidRDefault="00FE2E8F" w:rsidP="00FE2E8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163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205663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 w:rsidR="005E0B84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210D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6158-6169, </w:t>
      </w:r>
      <w:r w:rsidR="0099733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2017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Masks booklet set of 12 </w:t>
      </w:r>
      <w:proofErr w:type="spellStart"/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 (Cat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£39).  </w:t>
      </w:r>
      <w:r w:rsidR="0020566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£5.00</w:t>
      </w:r>
    </w:p>
    <w:p w14:paraId="71EAA74E" w14:textId="2670C6CA" w:rsidR="00192EC7" w:rsidRPr="00FE2E8F" w:rsidRDefault="00FE2E8F" w:rsidP="00FE2E8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164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205663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 w:rsidR="005E0B84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210D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6175-6186, 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2017 Pl</w:t>
      </w:r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ants. Booklet set of 12 </w:t>
      </w:r>
      <w:proofErr w:type="spellStart"/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 (Cat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£39).  </w:t>
      </w:r>
      <w:r w:rsidR="0020566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£5.00</w:t>
      </w:r>
    </w:p>
    <w:p w14:paraId="52214B6E" w14:textId="2AE9F0F5" w:rsidR="00192EC7" w:rsidRPr="00FE2E8F" w:rsidRDefault="00FE2E8F" w:rsidP="00FE2E8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165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205663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 w:rsidR="005E0B84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210D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6123-6134, 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2017 Chines</w:t>
      </w:r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e New Year booklet set of 12 </w:t>
      </w:r>
      <w:proofErr w:type="spellStart"/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  </w:t>
      </w:r>
      <w:r w:rsidR="0020566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£5.00</w:t>
      </w:r>
    </w:p>
    <w:p w14:paraId="62578A9C" w14:textId="06058F94" w:rsidR="00192EC7" w:rsidRPr="00FE2E8F" w:rsidRDefault="00FE2E8F" w:rsidP="00FE2E8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166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205663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 w:rsidR="005E0B84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210D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SG 6188-6195, 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2017 Red C</w:t>
      </w:r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ross. Booklet set of 8 </w:t>
      </w:r>
      <w:proofErr w:type="spellStart"/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 (CV £36).  </w:t>
      </w:r>
      <w:r w:rsidR="0020566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£4.50</w:t>
      </w:r>
    </w:p>
    <w:p w14:paraId="2AEE4C04" w14:textId="2BFB0A78" w:rsidR="00050D38" w:rsidRDefault="005E0B84" w:rsidP="00ED08A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167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205663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France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210D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 6204-</w:t>
      </w:r>
      <w:r w:rsidR="0020566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6215, </w:t>
      </w:r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2017 “La Fete</w:t>
      </w:r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Foraine</w:t>
      </w:r>
      <w:proofErr w:type="spellEnd"/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”. Booklet set of 12 </w:t>
      </w:r>
      <w:proofErr w:type="spellStart"/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 w:rsidR="00192EC7" w:rsidRPr="00FE2E8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  </w:t>
      </w:r>
      <w:r w:rsidR="00205663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£5.00</w:t>
      </w:r>
    </w:p>
    <w:p w14:paraId="7D8CF2CE" w14:textId="6D83843B" w:rsidR="00B75525" w:rsidRPr="009647C0" w:rsidRDefault="00ED08A7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b/>
          <w:color w:val="FF0000"/>
          <w:sz w:val="22"/>
          <w:szCs w:val="22"/>
          <w:lang w:val="en-GB"/>
        </w:rPr>
        <w:tab/>
      </w:r>
      <w:r w:rsidR="009647C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168 </w:t>
      </w:r>
      <w:r w:rsidR="009647C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9647C0"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Commonwealth</w:t>
      </w:r>
      <w:r w:rsidR="009647C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64 sided with useful Commonwealth selection A to F</w:t>
      </w:r>
      <w:r w:rsidR="009647C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£45</w:t>
      </w:r>
      <w:r w:rsidR="009647C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234BD375" w14:textId="2BFC35DD" w:rsidR="00B75525" w:rsidRPr="00B75525" w:rsidRDefault="009647C0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169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Commonwealth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64 sided with useful Commonwealth selection G to N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£35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2EFBE47B" w14:textId="0CCE2AB9" w:rsidR="00B75525" w:rsidRPr="00B75525" w:rsidRDefault="009647C0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proofErr w:type="gram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170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Alderney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Co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mprehensive FDC collection</w:t>
      </w:r>
      <w:proofErr w:type="gramEnd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1983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-2004 in large cover album (55)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£30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10790646" w14:textId="5F3EB9FE" w:rsidR="00B75525" w:rsidRPr="00B75525" w:rsidRDefault="009647C0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171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Finland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1950-8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</w:t>
      </w:r>
      <w:proofErr w:type="spellEnd"/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collection (couple of mint) on 12 pages c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at 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£204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£18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6BC288FC" w14:textId="77777777" w:rsidR="009647C0" w:rsidRDefault="009647C0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172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Norway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1942-1956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</w:t>
      </w:r>
      <w:proofErr w:type="spellEnd"/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collection (coupl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e of mint) on 12 pages including</w:t>
      </w:r>
    </w:p>
    <w:p w14:paraId="764CADF7" w14:textId="650CBEB1" w:rsidR="009647C0" w:rsidRDefault="009647C0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     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                                                 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1942 Officials (c£150), 1953 Tou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rist &amp; </w:t>
      </w:r>
    </w:p>
    <w:p w14:paraId="0DF258C4" w14:textId="1EF6100D" w:rsidR="00B75525" w:rsidRPr="00B75525" w:rsidRDefault="009647C0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                                                  </w:t>
      </w:r>
      <w:proofErr w:type="gram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1954 Stamp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Exhib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all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fu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proofErr w:type="gramEnd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proofErr w:type="gram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Total cat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c 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£455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proofErr w:type="gramEnd"/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£45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2544068F" w14:textId="5D2A5D73" w:rsidR="00B75525" w:rsidRPr="00B75525" w:rsidRDefault="009647C0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173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Lagos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QV-EDVII m</w:t>
      </w:r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&amp;</w:t>
      </w:r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 on album page with values to 5/- STC £150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£15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3DBC6DFF" w14:textId="0150C595" w:rsidR="00B75525" w:rsidRPr="00B75525" w:rsidRDefault="009647C0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174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Palestine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1918-1942 collection on 3 leaves STC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£230 (old cat.)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£20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00D4A582" w14:textId="1BC09D8A" w:rsidR="00B75525" w:rsidRPr="00B75525" w:rsidRDefault="00B84DCE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175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Australia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GVI 3d Blue SG168 Die1, 1a &amp;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and thin paper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etc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(5) m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 very high cat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£30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78DE25D8" w14:textId="761E614C" w:rsidR="00B75525" w:rsidRPr="00B75525" w:rsidRDefault="00B75525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176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84DCE"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Bahamas</w:t>
      </w:r>
      <w:r w:rsidR="00B84DC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1948 Silver Wedding </w:t>
      </w:r>
      <w:proofErr w:type="spellStart"/>
      <w:r w:rsidR="00B84DC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</w:t>
      </w:r>
      <w:proofErr w:type="spellEnd"/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set</w:t>
      </w:r>
      <w:r w:rsidR="00B84DC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. </w:t>
      </w:r>
      <w:r w:rsidR="00B84DC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£14</w:t>
      </w:r>
      <w:r w:rsidR="00B84DC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7D5EC375" w14:textId="0998F384" w:rsidR="00B75525" w:rsidRPr="00B75525" w:rsidRDefault="00B84DCE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177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Bermuda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120a, GVI 12/6 P.14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£20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377D4BC7" w14:textId="328BEA29" w:rsidR="00B75525" w:rsidRPr="00B75525" w:rsidRDefault="00B84DCE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178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British Guiana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proofErr w:type="gram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1948  Silver</w:t>
      </w:r>
      <w:proofErr w:type="gramEnd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Wedding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</w:t>
      </w:r>
      <w:proofErr w:type="spellEnd"/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set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£12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5CD0D6E6" w14:textId="5D1572E0" w:rsidR="00B75525" w:rsidRPr="00B75525" w:rsidRDefault="00B75525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179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British Solomon Is</w:t>
      </w:r>
      <w:r w:rsidR="0045696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 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r w:rsidR="00B84DC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71, </w:t>
      </w:r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GVI 5/- u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 (white gum, no toning) c£32</w:t>
      </w:r>
      <w:r w:rsidR="00B84DC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£9</w:t>
      </w:r>
      <w:r w:rsidR="00B84DC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52D12BF1" w14:textId="7C2B362D" w:rsidR="00B75525" w:rsidRPr="00B75525" w:rsidRDefault="00B84DCE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180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Canada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187, 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Ed VII 50c good used c</w:t>
      </w:r>
      <w:r w:rsidR="004F3FB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at 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£140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£20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3D8F9617" w14:textId="419E979D" w:rsidR="00B75525" w:rsidRPr="00B75525" w:rsidRDefault="00B84DCE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181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Falklands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161, GVI 1938 5/-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lm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</w:t>
      </w:r>
      <w:proofErr w:type="spellEnd"/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c</w:t>
      </w:r>
      <w:r w:rsidR="004F3FB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at 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£160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£38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1D1BCDD4" w14:textId="480E07B9" w:rsidR="00B75525" w:rsidRPr="00B75525" w:rsidRDefault="00B84DCE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182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75525"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Falklands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SG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162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, GVI 1938 10/-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£20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4EB40ABE" w14:textId="11A73C41" w:rsidR="00B75525" w:rsidRPr="00B75525" w:rsidRDefault="00B84DCE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183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 xml:space="preserve">Falkland </w:t>
      </w:r>
      <w:proofErr w:type="spellStart"/>
      <w:r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Deps</w:t>
      </w:r>
      <w:proofErr w:type="spellEnd"/>
      <w:r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: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G21-24, 1949 </w:t>
      </w:r>
      <w:proofErr w:type="gram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UPU 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</w:t>
      </w:r>
      <w:proofErr w:type="spellEnd"/>
      <w:proofErr w:type="gramEnd"/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set c</w:t>
      </w:r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at 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£11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£3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6C0CF4DC" w14:textId="590AE2AF" w:rsidR="00B75525" w:rsidRPr="00B75525" w:rsidRDefault="00B75525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184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 xml:space="preserve">Falkland </w:t>
      </w:r>
      <w:proofErr w:type="spellStart"/>
      <w:r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Deps</w:t>
      </w:r>
      <w:proofErr w:type="spellEnd"/>
      <w:r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: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SG G39</w:t>
      </w:r>
      <w:r w:rsidR="00B84DC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, 1954 10/- u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 c</w:t>
      </w:r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at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£55</w:t>
      </w:r>
      <w:r w:rsidR="00B84DC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£20</w:t>
      </w:r>
      <w:r w:rsidR="00B84DC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481A93F5" w14:textId="1AE4DD4F" w:rsidR="00B75525" w:rsidRPr="00B75525" w:rsidRDefault="00B84DCE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185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 xml:space="preserve">Falkland </w:t>
      </w:r>
      <w:proofErr w:type="spellStart"/>
      <w:r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Deps</w:t>
      </w:r>
      <w:proofErr w:type="spellEnd"/>
      <w:r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: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SG G40, 1954 £1 u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 c</w:t>
      </w:r>
      <w:r w:rsidR="00493C1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at 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£75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£38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3EAAF78B" w14:textId="20CA5BE1" w:rsidR="00B75525" w:rsidRPr="00B75525" w:rsidRDefault="00B75525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186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Germany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SG 364</w:t>
      </w:r>
      <w:r w:rsidR="00B84DC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,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1924 Air 300pf 2.2.26 cancel c</w:t>
      </w:r>
      <w:r w:rsidR="004F3FB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at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£180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£22</w:t>
      </w:r>
      <w:r w:rsidR="00B84DC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3FE76BA9" w14:textId="0E338036" w:rsidR="00B75525" w:rsidRPr="00B75525" w:rsidRDefault="00B75525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187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456968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Germany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SG</w:t>
      </w:r>
      <w:r w:rsidR="00B84DC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897-8</w:t>
      </w:r>
      <w:r w:rsidR="00B84DC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,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</w:t>
      </w:r>
      <w:r w:rsidR="00B84DC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945 12th </w:t>
      </w:r>
      <w:proofErr w:type="spellStart"/>
      <w:r w:rsidR="00B84DC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Anniv</w:t>
      </w:r>
      <w:proofErr w:type="spellEnd"/>
      <w:r w:rsidR="00B84DC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of Third Reich u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 set c</w:t>
      </w:r>
      <w:r w:rsidR="004F3FB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at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£109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£20</w:t>
      </w:r>
      <w:r w:rsidR="00B84DCE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2C19F5E8" w14:textId="02AE0675" w:rsidR="00B75525" w:rsidRPr="00B75525" w:rsidRDefault="00B84DCE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188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Germany (</w:t>
      </w:r>
      <w:r w:rsidR="00B75525"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 xml:space="preserve">Allied </w:t>
      </w:r>
      <w:proofErr w:type="spellStart"/>
      <w:r w:rsidR="00B75525"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Occ</w:t>
      </w:r>
      <w:proofErr w:type="spellEnd"/>
      <w:proofErr w:type="gramStart"/>
      <w:r w:rsidR="00B75525"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)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  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1948</w:t>
      </w:r>
      <w:proofErr w:type="gramEnd"/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Buildings </w:t>
      </w:r>
      <w:proofErr w:type="spellStart"/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Perf</w:t>
      </w:r>
      <w:proofErr w:type="spellEnd"/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11 values to 1 </w:t>
      </w:r>
      <w:proofErr w:type="spellStart"/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Dm</w:t>
      </w:r>
      <w:proofErr w:type="spellEnd"/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incl.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SG132a (26) u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 c£115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£12.50</w:t>
      </w:r>
    </w:p>
    <w:p w14:paraId="7AFB9201" w14:textId="68CA574E" w:rsidR="00B75525" w:rsidRPr="00B75525" w:rsidRDefault="007D6696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189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Germany (French Zone</w:t>
      </w:r>
      <w:proofErr w:type="gramStart"/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)</w:t>
      </w:r>
      <w:r w:rsidR="0037522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 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proofErr w:type="gramEnd"/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FB28-37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, Baden 1949 u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 set (10) c</w:t>
      </w:r>
      <w:r w:rsidR="004F3FB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at 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£225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£45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201D3091" w14:textId="35843450" w:rsidR="00B75525" w:rsidRPr="00B75525" w:rsidRDefault="00B75525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190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Germany (French Zone</w:t>
      </w:r>
      <w:proofErr w:type="gramStart"/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)</w:t>
      </w:r>
      <w:r w:rsidR="0037522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proofErr w:type="gramEnd"/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FB28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,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Baden 1949 6pf c</w:t>
      </w:r>
      <w:r w:rsidR="004F3FB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at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£23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1ADCFC6D" w14:textId="2BD7A6E6" w:rsidR="00B75525" w:rsidRPr="00B75525" w:rsidRDefault="00B75525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191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Germany (French Zone</w:t>
      </w:r>
      <w:proofErr w:type="gramStart"/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)</w:t>
      </w:r>
      <w:r w:rsidR="0037522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proofErr w:type="gramEnd"/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FB35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,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Baden 1949 SG FB35 40pf c</w:t>
      </w:r>
      <w:r w:rsidR="004F3FB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at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£130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£30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2ACC9B98" w14:textId="0B2A8420" w:rsidR="00B75525" w:rsidRPr="00B75525" w:rsidRDefault="00B75525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192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Germany (French Zone</w:t>
      </w:r>
      <w:proofErr w:type="gramStart"/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)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37522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proofErr w:type="gramEnd"/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FB37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, Baden 1949 90pf </w:t>
      </w:r>
      <w:proofErr w:type="spellStart"/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</w:t>
      </w:r>
      <w:proofErr w:type="spellEnd"/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c</w:t>
      </w:r>
      <w:r w:rsidR="004F3FB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at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£130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£30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0679E054" w14:textId="791B666F" w:rsidR="00B75525" w:rsidRPr="00B75525" w:rsidRDefault="00B75525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193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Germany (French Zone</w:t>
      </w:r>
      <w:proofErr w:type="gramStart"/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)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37522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proofErr w:type="gramEnd"/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FB42-5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, Baden 1949 Red Cross u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 set c</w:t>
      </w:r>
      <w:r w:rsidR="004F3FB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at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£110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£25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623B3E9C" w14:textId="2B35B3FA" w:rsidR="00B75525" w:rsidRPr="00B75525" w:rsidRDefault="00B75525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194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Germany (French Zone</w:t>
      </w:r>
      <w:proofErr w:type="gramStart"/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)</w:t>
      </w:r>
      <w:r w:rsidR="0037522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proofErr w:type="gramEnd"/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FR36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, Rhineland Palatinate 8pf </w:t>
      </w:r>
      <w:proofErr w:type="spellStart"/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</w:t>
      </w:r>
      <w:proofErr w:type="spellEnd"/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c</w:t>
      </w:r>
      <w:r w:rsidR="004F3FB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at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£600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£100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15DDD951" w14:textId="464636D7" w:rsidR="00B75525" w:rsidRPr="00B75525" w:rsidRDefault="00B75525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195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Germany (French Zone</w:t>
      </w:r>
      <w:proofErr w:type="gramStart"/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)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G</w:t>
      </w:r>
      <w:proofErr w:type="gramEnd"/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FR42-5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,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1949 R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hineland Palatinate Red Cross u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 set c</w:t>
      </w:r>
      <w:r w:rsidR="004F3FB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at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£95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£22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7AE6A874" w14:textId="0EB2B8B7" w:rsidR="00B75525" w:rsidRPr="00B75525" w:rsidRDefault="00B75525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196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Germany (French Zone</w:t>
      </w:r>
      <w:proofErr w:type="gramStart"/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)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G</w:t>
      </w:r>
      <w:proofErr w:type="gramEnd"/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FW40-3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,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Würt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temberg 1949 Red Cross u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 set c</w:t>
      </w:r>
      <w:r w:rsidR="004F3FB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at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£170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£40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7DD95489" w14:textId="7964F974" w:rsidR="00B75525" w:rsidRPr="00B75525" w:rsidRDefault="007D6696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197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Hong Kong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1948 Silver Wedding </w:t>
      </w:r>
      <w:proofErr w:type="spellStart"/>
      <w:r w:rsid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</w:t>
      </w:r>
      <w:proofErr w:type="spellEnd"/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set</w:t>
      </w:r>
      <w:r w:rsidR="004F3FB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£50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5EA9A5DC" w14:textId="17766334" w:rsidR="00B75525" w:rsidRPr="00B75525" w:rsidRDefault="00B75525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198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Malaya (Kedah)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89,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195</w:t>
      </w:r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0 $2 </w:t>
      </w:r>
      <w:proofErr w:type="spellStart"/>
      <w:r w:rsidR="007D669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</w:t>
      </w:r>
      <w:proofErr w:type="spellEnd"/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c</w:t>
      </w:r>
      <w:r w:rsidR="004F3FB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at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£70</w:t>
      </w:r>
      <w:r w:rsid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£22.00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199</w:t>
      </w:r>
      <w:r w:rsid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Malaya (Kelantan</w:t>
      </w:r>
      <w:proofErr w:type="gramStart"/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)</w:t>
      </w:r>
      <w:r w:rsidR="0037522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 </w:t>
      </w:r>
      <w:r w:rsid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proofErr w:type="gramEnd"/>
      <w:r w:rsid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9, 1911 $1 </w:t>
      </w:r>
      <w:proofErr w:type="spellStart"/>
      <w:r w:rsid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</w:t>
      </w:r>
      <w:proofErr w:type="spellEnd"/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c</w:t>
      </w:r>
      <w:r w:rsidR="004F3FB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at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£50</w:t>
      </w:r>
      <w:r w:rsid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£15</w:t>
      </w:r>
      <w:r w:rsid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2D4CC430" w14:textId="1B9F4D0C" w:rsidR="00B75525" w:rsidRPr="00B75525" w:rsidRDefault="00B21BFF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200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Malaya (Perak)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65, 2c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</w:t>
      </w:r>
      <w:proofErr w:type="spellEnd"/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block of 6 with “</w:t>
      </w:r>
      <w:proofErr w:type="spellStart"/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Bat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Gajah”cancel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3rdJan 96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c</w:t>
      </w:r>
      <w:r w:rsidR="004F3FB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at £84 (6 X £14)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750F220D" w14:textId="664C1704" w:rsidR="00B75525" w:rsidRPr="00B75525" w:rsidRDefault="00B21BFF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201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Malaya (Perlis)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Silver Wedding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</w:t>
      </w:r>
      <w:proofErr w:type="spellEnd"/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set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£24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609A4AE6" w14:textId="1360BE97" w:rsidR="00B75525" w:rsidRPr="00B75525" w:rsidRDefault="00B21BFF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202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Malaya (Selangor)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Silver Wedding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</w:t>
      </w:r>
      <w:proofErr w:type="spellEnd"/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set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£10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1A385544" w14:textId="495B7C22" w:rsidR="00B75525" w:rsidRPr="00B75525" w:rsidRDefault="00B75525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203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Malaya (Selangor)</w:t>
      </w:r>
      <w:r w:rsidR="00375220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SG</w:t>
      </w:r>
      <w:r w:rsid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59</w:t>
      </w:r>
      <w:r w:rsid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, 1895 50c </w:t>
      </w:r>
      <w:proofErr w:type="spellStart"/>
      <w:r w:rsid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</w:t>
      </w:r>
      <w:proofErr w:type="spellEnd"/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c</w:t>
      </w:r>
      <w:r w:rsidR="004F3FB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at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£48</w:t>
      </w:r>
      <w:r w:rsid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£14</w:t>
      </w:r>
      <w:r w:rsid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7E2BC0E8" w14:textId="68582341" w:rsidR="00B75525" w:rsidRPr="00B75525" w:rsidRDefault="00B21BFF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204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Malaya (</w:t>
      </w:r>
      <w:proofErr w:type="spellStart"/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Trengganu</w:t>
      </w:r>
      <w:proofErr w:type="spellEnd"/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)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Silver Wedding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</w:t>
      </w:r>
      <w:proofErr w:type="spellEnd"/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set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£17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700309E2" w14:textId="55B5F5B9" w:rsidR="00B75525" w:rsidRPr="00B75525" w:rsidRDefault="00B75525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205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Newfoundland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SG</w:t>
      </w:r>
      <w:r w:rsid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28</w:t>
      </w:r>
      <w:r w:rsid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, 1865 12c </w:t>
      </w:r>
      <w:proofErr w:type="spellStart"/>
      <w:r w:rsid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u</w:t>
      </w:r>
      <w:proofErr w:type="spellEnd"/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c</w:t>
      </w:r>
      <w:r w:rsidR="004F3FB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at 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£180</w:t>
      </w:r>
      <w:r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£45</w:t>
      </w:r>
      <w:r w:rsid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2BBA6EF1" w14:textId="7B95A27C" w:rsidR="00B75525" w:rsidRPr="00B75525" w:rsidRDefault="00375220" w:rsidP="00B75525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1970D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206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21BFF"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Cover album</w:t>
      </w:r>
      <w:r w:rsid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Royal Mail Boxed cover album with 17 pages</w:t>
      </w:r>
      <w:r w:rsid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B75525" w:rsidRPr="00B7552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£7</w:t>
      </w:r>
      <w:r w:rsid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558D4AC3" w14:textId="40A09E16" w:rsidR="00FB2100" w:rsidRPr="00B21BFF" w:rsidRDefault="00375220" w:rsidP="00B21BF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207</w:t>
      </w:r>
      <w:r w:rsidR="0059374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USA</w:t>
      </w:r>
      <w:r w:rsidR="0059374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C353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First Day Covers</w:t>
      </w:r>
      <w:r w:rsidR="0059374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4C353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18 between 1946 and</w:t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1959</w:t>
      </w:r>
      <w:proofErr w:type="gramStart"/>
      <w:r w:rsidR="004F3FB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..</w:t>
      </w:r>
      <w:proofErr w:type="gramEnd"/>
      <w:r w:rsidR="0059374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£2</w:t>
      </w:r>
      <w:r w:rsidR="0059374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7433CAC0" w14:textId="6CDD90B3" w:rsidR="00FB2100" w:rsidRPr="00B21BFF" w:rsidRDefault="00375220" w:rsidP="00B21BF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208</w:t>
      </w:r>
      <w:r w:rsidR="0059374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USA</w:t>
      </w:r>
      <w:r w:rsidR="0059374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C353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First Day Covers</w:t>
      </w:r>
      <w:r w:rsidR="0059374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4C353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29 between 1957 and</w:t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1959</w:t>
      </w:r>
      <w:r w:rsidR="004F3FB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59374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£3</w:t>
      </w:r>
      <w:r w:rsidR="0059374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194B16AE" w14:textId="0B0513A6" w:rsidR="00FB2100" w:rsidRPr="00B21BFF" w:rsidRDefault="00375220" w:rsidP="00B21BF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209</w:t>
      </w:r>
      <w:r w:rsidR="0059374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USA</w:t>
      </w:r>
      <w:r w:rsidR="0059374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C353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First Day Covers</w:t>
      </w:r>
      <w:r w:rsidR="0059374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4C353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31 between 1959 and</w:t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1961</w:t>
      </w:r>
      <w:r w:rsidR="004F3FBC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59374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£3</w:t>
      </w:r>
      <w:r w:rsidR="0059374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0F035B4A" w14:textId="56717D47" w:rsidR="00E03FAD" w:rsidRDefault="00375220" w:rsidP="00B21BF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210</w:t>
      </w:r>
      <w:r w:rsidR="0059374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E16F86"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Canada</w:t>
      </w:r>
      <w:r w:rsidR="0059374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C353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Covers</w:t>
      </w:r>
      <w:r w:rsidR="0059374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, </w:t>
      </w:r>
      <w:r w:rsidR="004C353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 Victorian.</w:t>
      </w:r>
      <w:r w:rsidR="00E03FA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£1.00</w:t>
      </w:r>
    </w:p>
    <w:p w14:paraId="7419396C" w14:textId="5ADFEAD4" w:rsidR="00E03FAD" w:rsidRDefault="00375220" w:rsidP="00B21BF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E03FA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211</w:t>
      </w:r>
      <w:r w:rsidR="00E03FA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E03FAD"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Canada</w:t>
      </w:r>
      <w:r w:rsidR="00E03FA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Covers, 14 between 1934 &amp; 1949. </w:t>
      </w:r>
      <w:r w:rsidR="00E03FA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£3.00</w:t>
      </w:r>
    </w:p>
    <w:p w14:paraId="77BAE676" w14:textId="675A6D18" w:rsidR="00E16F86" w:rsidRPr="00B21BFF" w:rsidRDefault="00375220" w:rsidP="00B21BF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E16F8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212</w:t>
      </w:r>
      <w:r w:rsidR="00E16F8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E16F86"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Canada</w:t>
      </w:r>
      <w:r w:rsidR="00E16F8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C353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Covers</w:t>
      </w:r>
      <w:r w:rsidR="00E16F8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, </w:t>
      </w:r>
      <w:r w:rsidR="00E16F86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12 QE2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E16F8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E16F8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E16F86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£2</w:t>
      </w:r>
      <w:r w:rsidR="00E16F8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386E320B" w14:textId="1318153A" w:rsidR="00FB2100" w:rsidRPr="00B21BFF" w:rsidRDefault="00375220" w:rsidP="00B21BF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213</w:t>
      </w:r>
      <w:r w:rsidR="00E16F8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E16F8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C3535"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Brazil</w:t>
      </w:r>
      <w:r w:rsidR="00E16F8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C353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Cover</w:t>
      </w:r>
      <w:r w:rsidR="00E16F8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, </w:t>
      </w:r>
      <w:r w:rsidR="004C353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1937 Via Condor-Lufthansa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E16F8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£1</w:t>
      </w:r>
      <w:r w:rsidR="00E16F8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55D1146E" w14:textId="1DF30DF1" w:rsidR="00FB2100" w:rsidRPr="00B21BFF" w:rsidRDefault="00375220" w:rsidP="00B21BF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proofErr w:type="gramStart"/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214</w:t>
      </w:r>
      <w:r w:rsidR="00E16F8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C3535"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Canal</w:t>
      </w:r>
      <w:proofErr w:type="gramEnd"/>
      <w:r w:rsidR="004C3535"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 xml:space="preserve"> Zone</w:t>
      </w:r>
      <w:r w:rsidR="004C353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>3 Covers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E16F8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£1</w:t>
      </w:r>
      <w:r w:rsidR="00E16F8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5D8507BD" w14:textId="106A8F0D" w:rsidR="00FB2100" w:rsidRPr="00B21BFF" w:rsidRDefault="00375220" w:rsidP="00B21BF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215</w:t>
      </w:r>
      <w:r w:rsidR="00E16F8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USA</w:t>
      </w:r>
      <w:r w:rsidR="00E16F8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13 </w:t>
      </w:r>
      <w:r w:rsidR="0045696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First F</w:t>
      </w:r>
      <w:r w:rsidR="004C353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light Covers during the period</w:t>
      </w:r>
      <w:r w:rsidR="00E16F8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4C353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1929 to</w:t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1949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E16F8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£15</w:t>
      </w:r>
      <w:r w:rsidR="00E16F8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0A21F9B6" w14:textId="62FE978C" w:rsidR="00FB2100" w:rsidRPr="00B21BFF" w:rsidRDefault="00375220" w:rsidP="00B21BF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216</w:t>
      </w:r>
      <w:r w:rsidR="00E16F8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USA</w:t>
      </w:r>
      <w:r w:rsidR="00E16F8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C353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Various Covers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(10), </w:t>
      </w:r>
      <w:proofErr w:type="gramStart"/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b</w:t>
      </w:r>
      <w:r w:rsidR="00E16F86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etw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een 1928 to 1954</w:t>
      </w:r>
      <w:proofErr w:type="gramEnd"/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£10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515BCE95" w14:textId="5C08CE0B" w:rsidR="00FB2100" w:rsidRPr="00B21BFF" w:rsidRDefault="00375220" w:rsidP="00B21BF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217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C3535"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Morocco Agencies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    </w:t>
      </w:r>
      <w:r w:rsidR="004C353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French Currency Stamps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£1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36E78714" w14:textId="5B409F48" w:rsidR="00FB2100" w:rsidRPr="00B21BFF" w:rsidRDefault="00375220" w:rsidP="00B21BF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218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C3535"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Morocco Agencies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    </w:t>
      </w:r>
      <w:r w:rsidR="004C353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Spanish Currency Stamps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£2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0ED1EC0D" w14:textId="592B65F2" w:rsidR="00FB2100" w:rsidRPr="00B21BFF" w:rsidRDefault="00375220" w:rsidP="00B21BF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219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C3535"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Tangier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C3535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British Currency</w:t>
      </w:r>
      <w:r w:rsidR="0045696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Stamps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£2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5CC8CCF2" w14:textId="70F2D81E" w:rsidR="00FB2100" w:rsidRPr="00B21BFF" w:rsidRDefault="00375220" w:rsidP="00B21BF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220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C3535"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Tangier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5696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British Currency Stamps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£2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616E964F" w14:textId="2F59E39F" w:rsidR="00FB2100" w:rsidRPr="00B21BFF" w:rsidRDefault="00375220" w:rsidP="00B21BF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221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C3535"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Tangier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5696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Mint Hinged Set Centenary of British Offices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£5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384FD719" w14:textId="267E13D2" w:rsidR="00FB2100" w:rsidRPr="00B21BFF" w:rsidRDefault="00375220" w:rsidP="00B21BF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222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62293D"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Postcards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5696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Collection of</w:t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 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Blackpool </w:t>
      </w:r>
      <w:r w:rsidR="0045696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Post Cards mainly King Edward VII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£20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5681A024" w14:textId="4DCB1696" w:rsidR="00FB2100" w:rsidRPr="00B21BFF" w:rsidRDefault="00375220" w:rsidP="00B21BFF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223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56968"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Album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5696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New First Day Cover Album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£2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6E9E7331" w14:textId="032E5449" w:rsidR="007047BA" w:rsidRDefault="00375220" w:rsidP="00FB2100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224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56968" w:rsidRPr="00375220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Album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456968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First Day Cover Album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="00FB2100" w:rsidRPr="00B21BFF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£3</w:t>
      </w:r>
      <w:r w:rsidR="0062293D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.00</w:t>
      </w:r>
    </w:p>
    <w:p w14:paraId="74CF7778" w14:textId="518DB3C5" w:rsidR="007B7E0C" w:rsidRDefault="009D0317" w:rsidP="007B7E0C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9D031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225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</w:r>
      <w:r w:rsidRPr="00885E2D">
        <w:rPr>
          <w:rFonts w:ascii="Calibri" w:eastAsia="Times New Roman" w:hAnsi="Calibri" w:cs="Times New Roman"/>
          <w:b/>
          <w:color w:val="000000"/>
          <w:sz w:val="22"/>
          <w:szCs w:val="22"/>
          <w:lang w:val="en-GB"/>
        </w:rPr>
        <w:t>GB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ab/>
        <w:t xml:space="preserve">SG </w:t>
      </w:r>
      <w:r w:rsidRPr="009D031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CP1379a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 xml:space="preserve">, </w:t>
      </w:r>
      <w:r w:rsidRPr="009D0317">
        <w:rPr>
          <w:rFonts w:ascii="Calibri" w:eastAsia="Times New Roman" w:hAnsi="Calibri" w:cs="Times New Roman"/>
          <w:color w:val="000000"/>
          <w:sz w:val="22"/>
          <w:szCs w:val="22"/>
          <w:lang w:val="en-GB"/>
        </w:rPr>
        <w:t>1987</w:t>
      </w:r>
      <w:r>
        <w:rPr>
          <w:rFonts w:ascii="Times-Roman" w:hAnsi="Times-Roman" w:cs="Times-Roman"/>
          <w:u w:color="0000FF"/>
        </w:rPr>
        <w:t xml:space="preserve"> </w:t>
      </w:r>
      <w:r w:rsidRPr="009D0317">
        <w:rPr>
          <w:rFonts w:ascii="Calibri" w:hAnsi="Calibri" w:cs="Times-Roman"/>
          <w:sz w:val="22"/>
          <w:szCs w:val="22"/>
          <w:u w:color="0000FF"/>
        </w:rPr>
        <w:t>Collectors Pack</w:t>
      </w:r>
      <w:r w:rsidR="007B7E0C">
        <w:rPr>
          <w:rFonts w:ascii="Times-Roman" w:hAnsi="Times-Roman" w:cs="Times-Roman"/>
          <w:u w:color="0000FF"/>
        </w:rPr>
        <w:t>.</w:t>
      </w:r>
      <w:r w:rsidRPr="00FF62F4">
        <w:rPr>
          <w:rFonts w:ascii="Times-Roman" w:hAnsi="Times-Roman" w:cs="Times-Roman"/>
          <w:u w:color="0000FF"/>
        </w:rPr>
        <w:tab/>
      </w:r>
      <w:r w:rsidRPr="009D0317">
        <w:rPr>
          <w:rFonts w:ascii="Calibri" w:hAnsi="Calibri" w:cs="Times-Roman"/>
          <w:sz w:val="22"/>
          <w:szCs w:val="22"/>
          <w:u w:color="0000FF"/>
        </w:rPr>
        <w:t>£5.00</w:t>
      </w:r>
      <w:r w:rsidR="007B7E0C">
        <w:rPr>
          <w:rFonts w:ascii="Calibri" w:hAnsi="Calibri" w:cs="Times-Roman"/>
          <w:sz w:val="22"/>
          <w:szCs w:val="22"/>
          <w:u w:color="0000FF"/>
        </w:rPr>
        <w:tab/>
        <w:t>226</w:t>
      </w:r>
      <w:r w:rsidR="007B7E0C">
        <w:rPr>
          <w:rFonts w:ascii="Calibri" w:hAnsi="Calibri" w:cs="Times-Roman"/>
          <w:sz w:val="22"/>
          <w:szCs w:val="22"/>
          <w:u w:color="0000FF"/>
        </w:rPr>
        <w:tab/>
      </w:r>
      <w:r w:rsidR="007B7E0C" w:rsidRPr="00885E2D">
        <w:rPr>
          <w:rFonts w:ascii="Calibri" w:hAnsi="Calibri" w:cs="Times-Roman"/>
          <w:b/>
          <w:sz w:val="22"/>
          <w:szCs w:val="22"/>
          <w:u w:color="0000FF"/>
        </w:rPr>
        <w:t>GB</w:t>
      </w:r>
      <w:r w:rsidRPr="009D0317">
        <w:rPr>
          <w:rFonts w:ascii="Calibri" w:hAnsi="Calibri" w:cs="Times-Roman"/>
          <w:sz w:val="22"/>
          <w:szCs w:val="22"/>
          <w:u w:color="0000FF"/>
        </w:rPr>
        <w:tab/>
      </w:r>
      <w:r w:rsidR="007B7E0C">
        <w:rPr>
          <w:rFonts w:ascii="Calibri" w:hAnsi="Calibri" w:cs="Times-Roman"/>
          <w:sz w:val="22"/>
          <w:szCs w:val="22"/>
          <w:u w:color="0000FF"/>
        </w:rPr>
        <w:t xml:space="preserve">SG </w:t>
      </w:r>
      <w:r w:rsidRPr="009D0317">
        <w:rPr>
          <w:rFonts w:ascii="Calibri" w:hAnsi="Calibri" w:cs="Times-Roman"/>
          <w:sz w:val="22"/>
          <w:szCs w:val="22"/>
          <w:u w:color="0000FF"/>
        </w:rPr>
        <w:t>CP1530a</w:t>
      </w:r>
      <w:r w:rsidR="007B7E0C">
        <w:rPr>
          <w:rFonts w:ascii="Calibri" w:hAnsi="Calibri" w:cs="Times-Roman"/>
          <w:sz w:val="22"/>
          <w:szCs w:val="22"/>
          <w:u w:color="0000FF"/>
        </w:rPr>
        <w:t>, 1990 Collectors Pack</w:t>
      </w:r>
      <w:r w:rsidR="008D1AA2">
        <w:rPr>
          <w:rFonts w:ascii="Calibri" w:hAnsi="Calibri" w:cs="Times-Roman"/>
          <w:sz w:val="22"/>
          <w:szCs w:val="22"/>
          <w:u w:color="0000FF"/>
        </w:rPr>
        <w:t>.</w:t>
      </w:r>
      <w:r w:rsidR="007B7E0C">
        <w:rPr>
          <w:rFonts w:ascii="Calibri" w:hAnsi="Calibri" w:cs="Times-Roman"/>
          <w:sz w:val="22"/>
          <w:szCs w:val="22"/>
          <w:u w:color="0000FF"/>
        </w:rPr>
        <w:tab/>
        <w:t>£5.00</w:t>
      </w:r>
    </w:p>
    <w:p w14:paraId="0E1875CE" w14:textId="44367B89" w:rsidR="007B7E0C" w:rsidRDefault="007B7E0C" w:rsidP="007B7E0C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eastAsia="Times New Roman" w:hAnsi="Calibri" w:cs="Times New Roman"/>
          <w:b/>
          <w:color w:val="FF0000"/>
          <w:sz w:val="22"/>
          <w:szCs w:val="22"/>
          <w:lang w:val="en-GB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227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885E2D">
        <w:rPr>
          <w:rFonts w:ascii="Calibri" w:hAnsi="Calibri" w:cs="Times-Roman"/>
          <w:b/>
          <w:sz w:val="22"/>
          <w:szCs w:val="22"/>
          <w:u w:color="0000FF"/>
        </w:rPr>
        <w:t>GB</w:t>
      </w:r>
      <w:r w:rsidR="009D0317" w:rsidRPr="009D0317"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 xml:space="preserve">SG </w:t>
      </w:r>
      <w:r w:rsidR="009D0317" w:rsidRPr="009D0317">
        <w:rPr>
          <w:rFonts w:ascii="Calibri" w:hAnsi="Calibri" w:cs="Times-Roman"/>
          <w:sz w:val="22"/>
          <w:szCs w:val="22"/>
          <w:u w:color="0000FF"/>
        </w:rPr>
        <w:t>CP1586a</w:t>
      </w:r>
      <w:r>
        <w:rPr>
          <w:rFonts w:ascii="Calibri" w:hAnsi="Calibri" w:cs="Times-Roman"/>
          <w:sz w:val="22"/>
          <w:szCs w:val="22"/>
          <w:u w:color="0000FF"/>
        </w:rPr>
        <w:t xml:space="preserve">, </w:t>
      </w:r>
      <w:r w:rsidR="009D0317" w:rsidRPr="009D0317">
        <w:rPr>
          <w:rFonts w:ascii="Calibri" w:hAnsi="Calibri" w:cs="Times-Roman"/>
          <w:sz w:val="22"/>
          <w:szCs w:val="22"/>
          <w:u w:color="0000FF"/>
        </w:rPr>
        <w:t>1991 Collectors Pack</w:t>
      </w:r>
      <w:r w:rsidR="008D1AA2">
        <w:rPr>
          <w:rFonts w:ascii="Calibri" w:hAnsi="Calibri" w:cs="Times-Roman"/>
          <w:sz w:val="22"/>
          <w:szCs w:val="22"/>
          <w:u w:color="0000FF"/>
        </w:rPr>
        <w:t>.</w:t>
      </w:r>
      <w:r w:rsidR="009D0317" w:rsidRPr="009D0317">
        <w:rPr>
          <w:rFonts w:ascii="Calibri" w:hAnsi="Calibri" w:cs="Times-Roman"/>
          <w:sz w:val="22"/>
          <w:szCs w:val="22"/>
          <w:u w:color="0000FF"/>
        </w:rPr>
        <w:tab/>
        <w:t>£5.00</w:t>
      </w:r>
    </w:p>
    <w:p w14:paraId="4353F4B4" w14:textId="792E10FB" w:rsidR="008D1AA2" w:rsidRDefault="007B7E0C" w:rsidP="008D1AA2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eastAsia="Times New Roman" w:hAnsi="Calibri" w:cs="Times New Roman"/>
          <w:b/>
          <w:color w:val="FF0000"/>
          <w:sz w:val="22"/>
          <w:szCs w:val="22"/>
          <w:lang w:val="en-GB"/>
        </w:rPr>
        <w:tab/>
      </w:r>
      <w:r>
        <w:rPr>
          <w:rFonts w:ascii="Calibri" w:hAnsi="Calibri" w:cs="Times-Roman"/>
          <w:sz w:val="22"/>
          <w:szCs w:val="22"/>
          <w:u w:color="0000FF"/>
        </w:rPr>
        <w:t>228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9D0317" w:rsidRPr="00885E2D">
        <w:rPr>
          <w:rFonts w:ascii="Calibri" w:hAnsi="Calibri" w:cs="Times-Roman"/>
          <w:b/>
          <w:sz w:val="22"/>
          <w:szCs w:val="22"/>
          <w:u w:color="0000FF"/>
        </w:rPr>
        <w:t>Switzerland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9D0317" w:rsidRPr="009D0317">
        <w:rPr>
          <w:rFonts w:ascii="Calibri" w:hAnsi="Calibri" w:cs="Times-Roman"/>
          <w:sz w:val="22"/>
          <w:szCs w:val="22"/>
          <w:u w:color="0000FF"/>
        </w:rPr>
        <w:t>Stock Book with 32 covers, postcards etc</w:t>
      </w:r>
      <w:r w:rsidR="008D1AA2">
        <w:rPr>
          <w:rFonts w:ascii="Calibri" w:hAnsi="Calibri" w:cs="Times-Roman"/>
          <w:sz w:val="22"/>
          <w:szCs w:val="22"/>
          <w:u w:color="0000FF"/>
        </w:rPr>
        <w:t>.</w:t>
      </w:r>
      <w:r w:rsidR="009D0317" w:rsidRPr="009D0317">
        <w:rPr>
          <w:rFonts w:ascii="Calibri" w:hAnsi="Calibri" w:cs="Times-Roman"/>
          <w:sz w:val="22"/>
          <w:szCs w:val="22"/>
          <w:u w:color="0000FF"/>
        </w:rPr>
        <w:tab/>
        <w:t>£2.00</w:t>
      </w:r>
    </w:p>
    <w:p w14:paraId="72F6C50D" w14:textId="774E61B2" w:rsidR="008D1AA2" w:rsidRDefault="008D1AA2" w:rsidP="008D1AA2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229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885E2D">
        <w:rPr>
          <w:rFonts w:ascii="Calibri" w:hAnsi="Calibri" w:cs="Times-Roman"/>
          <w:b/>
          <w:sz w:val="22"/>
          <w:szCs w:val="22"/>
          <w:u w:color="0000FF"/>
        </w:rPr>
        <w:t>France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9D0317" w:rsidRPr="009D0317">
        <w:rPr>
          <w:rFonts w:ascii="Calibri" w:hAnsi="Calibri" w:cs="Times-Roman"/>
          <w:sz w:val="22"/>
          <w:szCs w:val="22"/>
          <w:u w:color="0000FF"/>
        </w:rPr>
        <w:t>Stock Book mainly mint stamps few cards etc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 w:rsidR="009D0317" w:rsidRPr="009D0317">
        <w:rPr>
          <w:rFonts w:ascii="Calibri" w:hAnsi="Calibri" w:cs="Times-Roman"/>
          <w:sz w:val="22"/>
          <w:szCs w:val="22"/>
          <w:u w:color="0000FF"/>
        </w:rPr>
        <w:tab/>
        <w:t>£4.00</w:t>
      </w:r>
    </w:p>
    <w:p w14:paraId="162788DE" w14:textId="1506D4E4" w:rsidR="009D0317" w:rsidRDefault="008D1AA2" w:rsidP="008D1AA2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230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9D0317" w:rsidRPr="00885E2D">
        <w:rPr>
          <w:rFonts w:ascii="Calibri" w:hAnsi="Calibri" w:cs="Times-Roman"/>
          <w:b/>
          <w:sz w:val="22"/>
          <w:szCs w:val="22"/>
          <w:u w:color="0000FF"/>
        </w:rPr>
        <w:t>Lightho</w:t>
      </w:r>
      <w:r w:rsidRPr="00885E2D">
        <w:rPr>
          <w:rFonts w:ascii="Calibri" w:hAnsi="Calibri" w:cs="Times-Roman"/>
          <w:b/>
          <w:sz w:val="22"/>
          <w:szCs w:val="22"/>
          <w:u w:color="0000FF"/>
        </w:rPr>
        <w:t>uses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9D0317" w:rsidRPr="009D0317">
        <w:rPr>
          <w:rFonts w:ascii="Calibri" w:hAnsi="Calibri" w:cs="Times-Roman"/>
          <w:sz w:val="22"/>
          <w:szCs w:val="22"/>
          <w:u w:color="0000FF"/>
        </w:rPr>
        <w:t>Mint stamps and covers &amp; postcard etc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 w:rsidR="009D0317" w:rsidRPr="009D0317">
        <w:rPr>
          <w:rFonts w:ascii="Calibri" w:hAnsi="Calibri" w:cs="Times-Roman"/>
          <w:sz w:val="22"/>
          <w:szCs w:val="22"/>
          <w:u w:color="0000FF"/>
        </w:rPr>
        <w:tab/>
        <w:t>£2.00</w:t>
      </w:r>
    </w:p>
    <w:p w14:paraId="05BA67EC" w14:textId="4221DF9B" w:rsidR="009D0317" w:rsidRDefault="00CB0758" w:rsidP="00CB075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231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885E2D">
        <w:rPr>
          <w:rFonts w:ascii="Calibri" w:hAnsi="Calibri" w:cs="Times-Roman"/>
          <w:b/>
          <w:sz w:val="22"/>
          <w:szCs w:val="22"/>
          <w:u w:color="0000FF"/>
        </w:rPr>
        <w:t>GB</w:t>
      </w:r>
      <w:r>
        <w:rPr>
          <w:rFonts w:ascii="Calibri" w:hAnsi="Calibri" w:cs="Times-Roman"/>
          <w:sz w:val="22"/>
          <w:szCs w:val="22"/>
          <w:u w:color="0000FF"/>
        </w:rPr>
        <w:tab/>
        <w:t>8 Railway FDC</w:t>
      </w:r>
      <w:r w:rsidR="009D0317" w:rsidRPr="009D0317">
        <w:rPr>
          <w:rFonts w:ascii="Calibri" w:hAnsi="Calibri" w:cs="Times-Roman"/>
          <w:sz w:val="22"/>
          <w:szCs w:val="22"/>
          <w:u w:color="0000FF"/>
        </w:rPr>
        <w:t xml:space="preserve">s </w:t>
      </w:r>
      <w:proofErr w:type="spellStart"/>
      <w:r w:rsidR="009D0317" w:rsidRPr="009D0317">
        <w:rPr>
          <w:rFonts w:ascii="Calibri" w:hAnsi="Calibri" w:cs="Times-Roman"/>
          <w:sz w:val="22"/>
          <w:szCs w:val="22"/>
          <w:u w:color="0000FF"/>
        </w:rPr>
        <w:t>inc.</w:t>
      </w:r>
      <w:proofErr w:type="spellEnd"/>
      <w:r w:rsidR="009D0317" w:rsidRPr="009D0317">
        <w:rPr>
          <w:rFonts w:ascii="Calibri" w:hAnsi="Calibri" w:cs="Times-Roman"/>
          <w:sz w:val="22"/>
          <w:szCs w:val="22"/>
          <w:u w:color="0000FF"/>
        </w:rPr>
        <w:t xml:space="preserve"> 1 signed by M. Portillo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 w:rsidR="009D0317" w:rsidRPr="009D0317">
        <w:rPr>
          <w:rFonts w:ascii="Calibri" w:hAnsi="Calibri" w:cs="Times-Roman"/>
          <w:sz w:val="22"/>
          <w:szCs w:val="22"/>
          <w:u w:color="0000FF"/>
        </w:rPr>
        <w:tab/>
        <w:t>£4.00</w:t>
      </w:r>
    </w:p>
    <w:p w14:paraId="5B316FD8" w14:textId="288C20AA" w:rsidR="009D0317" w:rsidRDefault="00CB0758" w:rsidP="00CB075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232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885E2D">
        <w:rPr>
          <w:rFonts w:ascii="Calibri" w:hAnsi="Calibri" w:cs="Times-Roman"/>
          <w:b/>
          <w:sz w:val="22"/>
          <w:szCs w:val="22"/>
          <w:u w:color="0000FF"/>
        </w:rPr>
        <w:t>Jersey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9D0317" w:rsidRPr="009D0317">
        <w:rPr>
          <w:rFonts w:ascii="Calibri" w:hAnsi="Calibri" w:cs="Times-Roman"/>
          <w:sz w:val="22"/>
          <w:szCs w:val="22"/>
          <w:u w:color="0000FF"/>
        </w:rPr>
        <w:t>4 x Presentation packs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 w:rsidR="009D0317" w:rsidRPr="009D0317">
        <w:rPr>
          <w:rFonts w:ascii="Calibri" w:hAnsi="Calibri" w:cs="Times-Roman"/>
          <w:sz w:val="22"/>
          <w:szCs w:val="22"/>
          <w:u w:color="0000FF"/>
        </w:rPr>
        <w:tab/>
        <w:t>£3.00</w:t>
      </w:r>
    </w:p>
    <w:p w14:paraId="129CAAA2" w14:textId="22CDEE0E" w:rsidR="009D0317" w:rsidRDefault="00CB0758" w:rsidP="00CB075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233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885E2D">
        <w:rPr>
          <w:rFonts w:ascii="Calibri" w:hAnsi="Calibri" w:cs="Times-Roman"/>
          <w:b/>
          <w:sz w:val="22"/>
          <w:szCs w:val="22"/>
          <w:u w:color="0000FF"/>
        </w:rPr>
        <w:t>Australia</w:t>
      </w:r>
      <w:r>
        <w:rPr>
          <w:rFonts w:ascii="Calibri" w:hAnsi="Calibri" w:cs="Times-Roman"/>
          <w:sz w:val="22"/>
          <w:szCs w:val="22"/>
          <w:u w:color="0000FF"/>
        </w:rPr>
        <w:tab/>
      </w:r>
      <w:proofErr w:type="gramStart"/>
      <w:r w:rsidR="009D0317" w:rsidRPr="009D0317">
        <w:rPr>
          <w:rFonts w:ascii="Calibri" w:hAnsi="Calibri" w:cs="Times-Roman"/>
          <w:sz w:val="22"/>
          <w:szCs w:val="22"/>
          <w:u w:color="0000FF"/>
        </w:rPr>
        <w:t>2 x</w:t>
      </w:r>
      <w:proofErr w:type="gramEnd"/>
      <w:r w:rsidR="009D0317" w:rsidRPr="009D0317">
        <w:rPr>
          <w:rFonts w:ascii="Calibri" w:hAnsi="Calibri" w:cs="Times-Roman"/>
          <w:sz w:val="22"/>
          <w:szCs w:val="22"/>
          <w:u w:color="0000FF"/>
        </w:rPr>
        <w:t xml:space="preserve"> Medical &amp; Doctors presentation packs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 w:rsidR="009D0317" w:rsidRPr="009D0317"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074702A2" w14:textId="1990010D" w:rsidR="009D0317" w:rsidRPr="0075417F" w:rsidRDefault="00CB0758" w:rsidP="00FB2100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234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885E2D">
        <w:rPr>
          <w:rFonts w:ascii="Calibri" w:hAnsi="Calibri" w:cs="Times-Roman"/>
          <w:b/>
          <w:sz w:val="22"/>
          <w:szCs w:val="22"/>
          <w:u w:color="0000FF"/>
        </w:rPr>
        <w:t>I.O.M.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9D0317" w:rsidRPr="009D0317">
        <w:rPr>
          <w:rFonts w:ascii="Calibri" w:hAnsi="Calibri" w:cs="Times-Roman"/>
          <w:sz w:val="22"/>
          <w:szCs w:val="22"/>
          <w:u w:color="0000FF"/>
        </w:rPr>
        <w:t>2005 175</w:t>
      </w:r>
      <w:r w:rsidR="009D0317" w:rsidRPr="009D0317">
        <w:rPr>
          <w:rFonts w:ascii="Calibri" w:hAnsi="Calibri" w:cs="Times-Roman"/>
          <w:sz w:val="22"/>
          <w:szCs w:val="22"/>
          <w:u w:color="0000FF"/>
          <w:vertAlign w:val="superscript"/>
        </w:rPr>
        <w:t>th</w:t>
      </w:r>
      <w:r w:rsidR="009D0317" w:rsidRPr="009D0317">
        <w:rPr>
          <w:rFonts w:ascii="Calibri" w:hAnsi="Calibri" w:cs="Times-Roman"/>
          <w:sz w:val="22"/>
          <w:szCs w:val="22"/>
          <w:u w:color="0000FF"/>
        </w:rPr>
        <w:t xml:space="preserve"> anniversary Steam Packet Company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9D0317" w:rsidRPr="009D0317">
        <w:rPr>
          <w:rFonts w:ascii="Calibri" w:hAnsi="Calibri" w:cs="Times-Roman"/>
          <w:sz w:val="22"/>
          <w:szCs w:val="22"/>
          <w:u w:color="0000FF"/>
        </w:rPr>
        <w:t>Presentation Pack.</w:t>
      </w:r>
      <w:r w:rsidR="009D0317" w:rsidRPr="009D0317"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1B48BD39" w14:textId="122D2919" w:rsidR="00FC56EE" w:rsidRPr="00FC56EE" w:rsidRDefault="00FC56EE" w:rsidP="00FC56E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 w:rsidRPr="00FC56EE">
        <w:rPr>
          <w:rFonts w:ascii="Calibri" w:hAnsi="Calibri" w:cs="Times-Roman"/>
          <w:sz w:val="22"/>
          <w:szCs w:val="22"/>
          <w:u w:color="0000FF"/>
        </w:rPr>
        <w:tab/>
        <w:t>235</w:t>
      </w:r>
      <w:r w:rsidRPr="00FC56EE"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>Poland</w:t>
      </w:r>
      <w:r w:rsidR="00591E5F">
        <w:rPr>
          <w:rFonts w:ascii="Calibri" w:hAnsi="Calibri" w:cs="Times-Roman"/>
          <w:sz w:val="22"/>
          <w:szCs w:val="22"/>
          <w:u w:color="0000FF"/>
        </w:rPr>
        <w:tab/>
      </w:r>
      <w:r w:rsidR="0022779A">
        <w:rPr>
          <w:rFonts w:ascii="Calibri" w:hAnsi="Calibri" w:cs="Times-Roman"/>
          <w:sz w:val="22"/>
          <w:szCs w:val="22"/>
          <w:u w:color="0000FF"/>
        </w:rPr>
        <w:t>S</w:t>
      </w:r>
      <w:r w:rsidRPr="00FC56EE">
        <w:rPr>
          <w:rFonts w:ascii="Calibri" w:hAnsi="Calibri" w:cs="Times-Roman"/>
          <w:sz w:val="22"/>
          <w:szCs w:val="22"/>
          <w:u w:color="0000FF"/>
        </w:rPr>
        <w:t xml:space="preserve">tamps </w:t>
      </w:r>
      <w:r w:rsidR="0022779A">
        <w:rPr>
          <w:rFonts w:ascii="Calibri" w:hAnsi="Calibri" w:cs="Times-Roman"/>
          <w:sz w:val="22"/>
          <w:szCs w:val="22"/>
          <w:u w:color="0000FF"/>
        </w:rPr>
        <w:t xml:space="preserve">in </w:t>
      </w:r>
      <w:r w:rsidRPr="00FC56EE">
        <w:rPr>
          <w:rFonts w:ascii="Calibri" w:hAnsi="Calibri" w:cs="Times-Roman"/>
          <w:sz w:val="22"/>
          <w:szCs w:val="22"/>
          <w:u w:color="0000FF"/>
        </w:rPr>
        <w:t>Yellow folder</w:t>
      </w:r>
      <w:r w:rsidR="00591E5F">
        <w:rPr>
          <w:rFonts w:ascii="Calibri" w:hAnsi="Calibri" w:cs="Times-Roman"/>
          <w:sz w:val="22"/>
          <w:szCs w:val="22"/>
          <w:u w:color="0000FF"/>
        </w:rPr>
        <w:t>.</w:t>
      </w:r>
      <w:r w:rsidRPr="00FC56EE">
        <w:rPr>
          <w:rFonts w:ascii="Calibri" w:hAnsi="Calibri" w:cs="Times-Roman"/>
          <w:sz w:val="22"/>
          <w:szCs w:val="22"/>
          <w:u w:color="0000FF"/>
        </w:rPr>
        <w:tab/>
        <w:t>£1.25</w:t>
      </w:r>
    </w:p>
    <w:p w14:paraId="508FEE3A" w14:textId="698E5695" w:rsidR="00FC56EE" w:rsidRPr="00FC56EE" w:rsidRDefault="00FC56EE" w:rsidP="00FC56E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 w:rsidRPr="00FC56EE">
        <w:rPr>
          <w:rFonts w:ascii="Calibri" w:hAnsi="Calibri" w:cs="Times-Roman"/>
          <w:sz w:val="22"/>
          <w:szCs w:val="22"/>
          <w:u w:color="0000FF"/>
        </w:rPr>
        <w:tab/>
        <w:t>236</w:t>
      </w:r>
      <w:r w:rsidRPr="00FC56EE"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>Greece</w:t>
      </w:r>
      <w:r w:rsidR="00591E5F">
        <w:rPr>
          <w:rFonts w:ascii="Calibri" w:hAnsi="Calibri" w:cs="Times-Roman"/>
          <w:sz w:val="22"/>
          <w:szCs w:val="22"/>
          <w:u w:color="0000FF"/>
        </w:rPr>
        <w:tab/>
      </w:r>
      <w:r w:rsidR="0022779A">
        <w:rPr>
          <w:rFonts w:ascii="Calibri" w:hAnsi="Calibri" w:cs="Times-Roman"/>
          <w:sz w:val="22"/>
          <w:szCs w:val="22"/>
          <w:u w:color="0000FF"/>
        </w:rPr>
        <w:t>S</w:t>
      </w:r>
      <w:r w:rsidRPr="00FC56EE">
        <w:rPr>
          <w:rFonts w:ascii="Calibri" w:hAnsi="Calibri" w:cs="Times-Roman"/>
          <w:sz w:val="22"/>
          <w:szCs w:val="22"/>
          <w:u w:color="0000FF"/>
        </w:rPr>
        <w:t>tamps</w:t>
      </w:r>
      <w:r w:rsidR="0022779A">
        <w:rPr>
          <w:rFonts w:ascii="Calibri" w:hAnsi="Calibri" w:cs="Times-Roman"/>
          <w:sz w:val="22"/>
          <w:szCs w:val="22"/>
          <w:u w:color="0000FF"/>
        </w:rPr>
        <w:t xml:space="preserve"> in </w:t>
      </w:r>
      <w:r w:rsidRPr="00FC56EE">
        <w:rPr>
          <w:rFonts w:ascii="Calibri" w:hAnsi="Calibri" w:cs="Times-Roman"/>
          <w:sz w:val="22"/>
          <w:szCs w:val="22"/>
          <w:u w:color="0000FF"/>
        </w:rPr>
        <w:t>Black folder with bag</w:t>
      </w:r>
      <w:r w:rsidR="00591E5F">
        <w:rPr>
          <w:rFonts w:ascii="Calibri" w:hAnsi="Calibri" w:cs="Times-Roman"/>
          <w:sz w:val="22"/>
          <w:szCs w:val="22"/>
          <w:u w:color="0000FF"/>
        </w:rPr>
        <w:t xml:space="preserve">. </w:t>
      </w:r>
      <w:r w:rsidRPr="00FC56EE">
        <w:rPr>
          <w:rFonts w:ascii="Calibri" w:hAnsi="Calibri" w:cs="Times-Roman"/>
          <w:sz w:val="22"/>
          <w:szCs w:val="22"/>
          <w:u w:color="0000FF"/>
        </w:rPr>
        <w:tab/>
        <w:t>£1.50</w:t>
      </w:r>
    </w:p>
    <w:p w14:paraId="3CB2FB97" w14:textId="149C7C4E" w:rsidR="00FC56EE" w:rsidRPr="00FC56EE" w:rsidRDefault="00FC56EE" w:rsidP="00FC56E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 w:rsidRPr="00FC56EE">
        <w:rPr>
          <w:rFonts w:ascii="Calibri" w:hAnsi="Calibri" w:cs="Times-Roman"/>
          <w:sz w:val="22"/>
          <w:szCs w:val="22"/>
          <w:u w:color="0000FF"/>
        </w:rPr>
        <w:tab/>
        <w:t>237</w:t>
      </w:r>
      <w:r w:rsidRPr="00FC56EE"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 xml:space="preserve">Czech </w:t>
      </w:r>
      <w:r w:rsidR="00591E5F">
        <w:rPr>
          <w:rFonts w:ascii="Calibri" w:hAnsi="Calibri" w:cs="Times-Roman"/>
          <w:sz w:val="22"/>
          <w:szCs w:val="22"/>
          <w:u w:color="0000FF"/>
        </w:rPr>
        <w:tab/>
        <w:t>S</w:t>
      </w:r>
      <w:r w:rsidRPr="00FC56EE">
        <w:rPr>
          <w:rFonts w:ascii="Calibri" w:hAnsi="Calibri" w:cs="Times-Roman"/>
          <w:sz w:val="22"/>
          <w:szCs w:val="22"/>
          <w:u w:color="0000FF"/>
        </w:rPr>
        <w:t>tamps on sheets /bag</w:t>
      </w:r>
      <w:r w:rsidR="00591E5F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Pr="00FC56EE">
        <w:rPr>
          <w:rFonts w:ascii="Calibri" w:hAnsi="Calibri" w:cs="Times-Roman"/>
          <w:sz w:val="22"/>
          <w:szCs w:val="22"/>
          <w:u w:color="0000FF"/>
        </w:rPr>
        <w:t>Blue folder</w:t>
      </w:r>
      <w:r w:rsidR="00591E5F">
        <w:rPr>
          <w:rFonts w:ascii="Calibri" w:hAnsi="Calibri" w:cs="Times-Roman"/>
          <w:sz w:val="22"/>
          <w:szCs w:val="22"/>
          <w:u w:color="0000FF"/>
        </w:rPr>
        <w:t>.</w:t>
      </w:r>
      <w:r w:rsidRPr="00FC56EE">
        <w:rPr>
          <w:rFonts w:ascii="Calibri" w:hAnsi="Calibri" w:cs="Times-Roman"/>
          <w:sz w:val="22"/>
          <w:szCs w:val="22"/>
          <w:u w:color="0000FF"/>
        </w:rPr>
        <w:tab/>
        <w:t>£1.25</w:t>
      </w:r>
    </w:p>
    <w:p w14:paraId="396AA580" w14:textId="52597E92" w:rsidR="00FC56EE" w:rsidRPr="00FC56EE" w:rsidRDefault="00591E5F" w:rsidP="00FC56E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238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>World</w:t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Stamps in 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>Flat box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ab/>
        <w:t>£3.00</w:t>
      </w:r>
    </w:p>
    <w:p w14:paraId="4B5BEA94" w14:textId="4E5996C2" w:rsidR="00FC56EE" w:rsidRPr="00FC56EE" w:rsidRDefault="00FC56EE" w:rsidP="00FC56E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 w:rsidRPr="00FC56EE">
        <w:rPr>
          <w:rFonts w:ascii="Calibri" w:hAnsi="Calibri" w:cs="Times-Roman"/>
          <w:sz w:val="22"/>
          <w:szCs w:val="22"/>
          <w:u w:color="0000FF"/>
        </w:rPr>
        <w:t>239</w:t>
      </w:r>
      <w:r w:rsidRPr="00FC56EE"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>DDR</w:t>
      </w:r>
      <w:r w:rsidR="0022779A" w:rsidRPr="00B5242B">
        <w:rPr>
          <w:rFonts w:ascii="Calibri" w:hAnsi="Calibri" w:cs="Times-Roman"/>
          <w:b/>
          <w:sz w:val="22"/>
          <w:szCs w:val="22"/>
          <w:u w:color="0000FF"/>
        </w:rPr>
        <w:t xml:space="preserve"> </w:t>
      </w:r>
      <w:r w:rsidR="0022779A">
        <w:rPr>
          <w:rFonts w:ascii="Calibri" w:hAnsi="Calibri" w:cs="Times-Roman"/>
          <w:sz w:val="22"/>
          <w:szCs w:val="22"/>
          <w:u w:color="0000FF"/>
        </w:rPr>
        <w:tab/>
        <w:t>Stamps</w:t>
      </w:r>
      <w:r w:rsidR="00591E5F">
        <w:rPr>
          <w:rFonts w:ascii="Calibri" w:hAnsi="Calibri" w:cs="Times-Roman"/>
          <w:sz w:val="22"/>
          <w:szCs w:val="22"/>
          <w:u w:color="0000FF"/>
        </w:rPr>
        <w:t>.</w:t>
      </w:r>
      <w:r w:rsidR="0022779A">
        <w:rPr>
          <w:rFonts w:ascii="Calibri" w:hAnsi="Calibri" w:cs="Times-Roman"/>
          <w:sz w:val="22"/>
          <w:szCs w:val="22"/>
          <w:u w:color="0000FF"/>
        </w:rPr>
        <w:tab/>
        <w:t>£1</w:t>
      </w:r>
      <w:r w:rsidRPr="00FC56EE">
        <w:rPr>
          <w:rFonts w:ascii="Calibri" w:hAnsi="Calibri" w:cs="Times-Roman"/>
          <w:sz w:val="22"/>
          <w:szCs w:val="22"/>
          <w:u w:color="0000FF"/>
        </w:rPr>
        <w:t>.00</w:t>
      </w:r>
    </w:p>
    <w:p w14:paraId="204309C2" w14:textId="5DF963A5" w:rsidR="00FC56EE" w:rsidRPr="00FC56EE" w:rsidRDefault="00FC56EE" w:rsidP="00FC56E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 w:rsidRPr="00FC56EE">
        <w:rPr>
          <w:rFonts w:ascii="Calibri" w:hAnsi="Calibri" w:cs="Times-Roman"/>
          <w:sz w:val="22"/>
          <w:szCs w:val="22"/>
          <w:u w:color="0000FF"/>
        </w:rPr>
        <w:tab/>
        <w:t>240</w:t>
      </w:r>
      <w:r w:rsidRPr="00FC56EE"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>France</w:t>
      </w:r>
      <w:r w:rsidRPr="00FC56EE">
        <w:rPr>
          <w:rFonts w:ascii="Calibri" w:hAnsi="Calibri" w:cs="Times-Roman"/>
          <w:sz w:val="22"/>
          <w:szCs w:val="22"/>
          <w:u w:color="0000FF"/>
        </w:rPr>
        <w:tab/>
        <w:t>1876 stamp</w:t>
      </w:r>
      <w:r w:rsidR="0047247E">
        <w:rPr>
          <w:rFonts w:ascii="Calibri" w:hAnsi="Calibri" w:cs="Times-Roman"/>
          <w:sz w:val="22"/>
          <w:szCs w:val="22"/>
          <w:u w:color="0000FF"/>
        </w:rPr>
        <w:t>, used.</w:t>
      </w:r>
      <w:r w:rsidRPr="00FC56EE"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46DA10B9" w14:textId="4370A29C" w:rsidR="00FC56EE" w:rsidRPr="00FC56EE" w:rsidRDefault="00591E5F" w:rsidP="00FC56E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241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>Germany</w:t>
      </w:r>
      <w:r w:rsidR="0022779A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22779A"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 xml:space="preserve">Mini sheets 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>1973 &amp; 1987</w:t>
      </w:r>
      <w:r w:rsidR="0047247E">
        <w:rPr>
          <w:rFonts w:ascii="Calibri" w:hAnsi="Calibri" w:cs="Times-Roman"/>
          <w:sz w:val="22"/>
          <w:szCs w:val="22"/>
          <w:u w:color="0000FF"/>
        </w:rPr>
        <w:t>, used.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ab/>
        <w:t>£1.25</w:t>
      </w:r>
    </w:p>
    <w:p w14:paraId="36C05A5B" w14:textId="531B0334" w:rsidR="00FC56EE" w:rsidRPr="00FC56EE" w:rsidRDefault="00591E5F" w:rsidP="00FC56E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242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>Germany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22779A"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 xml:space="preserve">Mini sheets 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>1972 /1978 / 1977</w:t>
      </w:r>
      <w:r w:rsidR="0047247E">
        <w:rPr>
          <w:rFonts w:ascii="Calibri" w:hAnsi="Calibri" w:cs="Times-Roman"/>
          <w:sz w:val="22"/>
          <w:szCs w:val="22"/>
          <w:u w:color="0000FF"/>
        </w:rPr>
        <w:t>, used.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ab/>
        <w:t>£1.50</w:t>
      </w:r>
    </w:p>
    <w:p w14:paraId="0C572409" w14:textId="4E56B523" w:rsidR="00FC56EE" w:rsidRPr="00FC56EE" w:rsidRDefault="0022779A" w:rsidP="00FC56E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243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>Hungary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>Booklet and stamps</w:t>
      </w:r>
      <w:r w:rsidR="00591E5F">
        <w:rPr>
          <w:rFonts w:ascii="Calibri" w:hAnsi="Calibri" w:cs="Times-Roman"/>
          <w:sz w:val="22"/>
          <w:szCs w:val="22"/>
          <w:u w:color="0000FF"/>
        </w:rPr>
        <w:t>.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ab/>
        <w:t>£1.50</w:t>
      </w:r>
    </w:p>
    <w:p w14:paraId="060E31FC" w14:textId="6F6FD1FC" w:rsidR="00FC56EE" w:rsidRPr="00FC56EE" w:rsidRDefault="0022779A" w:rsidP="00FC56E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244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>Sweden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>Sheets and bag</w:t>
      </w:r>
      <w:r w:rsidR="00591E5F">
        <w:rPr>
          <w:rFonts w:ascii="Calibri" w:hAnsi="Calibri" w:cs="Times-Roman"/>
          <w:sz w:val="22"/>
          <w:szCs w:val="22"/>
          <w:u w:color="0000FF"/>
        </w:rPr>
        <w:t>.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ab/>
        <w:t>£1.50</w:t>
      </w:r>
    </w:p>
    <w:p w14:paraId="69A03350" w14:textId="2FD79B52" w:rsidR="00FC56EE" w:rsidRPr="00FC56EE" w:rsidRDefault="0022779A" w:rsidP="00FC56E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245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>World</w:t>
      </w:r>
      <w:r w:rsidR="00591E5F">
        <w:rPr>
          <w:rFonts w:ascii="Calibri" w:hAnsi="Calibri" w:cs="Times-Roman"/>
          <w:sz w:val="22"/>
          <w:szCs w:val="22"/>
          <w:u w:color="0000FF"/>
        </w:rPr>
        <w:tab/>
        <w:t>S</w:t>
      </w:r>
      <w:r>
        <w:rPr>
          <w:rFonts w:ascii="Calibri" w:hAnsi="Calibri" w:cs="Times-Roman"/>
          <w:sz w:val="22"/>
          <w:szCs w:val="22"/>
          <w:u w:color="0000FF"/>
        </w:rPr>
        <w:t xml:space="preserve">tamps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inc.</w:t>
      </w:r>
      <w:proofErr w:type="spellEnd"/>
      <w:r>
        <w:rPr>
          <w:rFonts w:ascii="Calibri" w:hAnsi="Calibri" w:cs="Times-Roman"/>
          <w:sz w:val="22"/>
          <w:szCs w:val="22"/>
          <w:u w:color="0000FF"/>
        </w:rPr>
        <w:t xml:space="preserve"> GB</w:t>
      </w:r>
      <w:r w:rsidR="00591E5F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>Durham album</w:t>
      </w:r>
      <w:r w:rsidR="00591E5F">
        <w:rPr>
          <w:rFonts w:ascii="Calibri" w:hAnsi="Calibri" w:cs="Times-Roman"/>
          <w:sz w:val="22"/>
          <w:szCs w:val="22"/>
          <w:u w:color="0000FF"/>
        </w:rPr>
        <w:t xml:space="preserve">. 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ab/>
        <w:t>£2.00</w:t>
      </w:r>
    </w:p>
    <w:p w14:paraId="41DD68B1" w14:textId="7D6E6C7B" w:rsidR="00FC56EE" w:rsidRPr="00FC56EE" w:rsidRDefault="00FC56EE" w:rsidP="00FC56E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 w:rsidRPr="00FC56EE">
        <w:rPr>
          <w:rFonts w:ascii="Calibri" w:hAnsi="Calibri" w:cs="Times-Roman"/>
          <w:sz w:val="22"/>
          <w:szCs w:val="22"/>
          <w:u w:color="0000FF"/>
        </w:rPr>
        <w:tab/>
        <w:t>246</w:t>
      </w:r>
      <w:r w:rsidRPr="00FC56EE"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>World</w:t>
      </w:r>
      <w:r w:rsidR="00591E5F">
        <w:rPr>
          <w:rFonts w:ascii="Calibri" w:hAnsi="Calibri" w:cs="Times-Roman"/>
          <w:sz w:val="22"/>
          <w:szCs w:val="22"/>
          <w:u w:color="0000FF"/>
        </w:rPr>
        <w:tab/>
        <w:t>S</w:t>
      </w:r>
      <w:r w:rsidR="0022779A">
        <w:rPr>
          <w:rFonts w:ascii="Calibri" w:hAnsi="Calibri" w:cs="Times-Roman"/>
          <w:sz w:val="22"/>
          <w:szCs w:val="22"/>
          <w:u w:color="0000FF"/>
        </w:rPr>
        <w:t>tamps</w:t>
      </w:r>
      <w:r w:rsidR="00591E5F">
        <w:rPr>
          <w:rFonts w:ascii="Calibri" w:hAnsi="Calibri" w:cs="Times-Roman"/>
          <w:sz w:val="22"/>
          <w:szCs w:val="22"/>
          <w:u w:color="0000FF"/>
        </w:rPr>
        <w:t xml:space="preserve"> in </w:t>
      </w:r>
      <w:r w:rsidRPr="00FC56EE">
        <w:rPr>
          <w:rFonts w:ascii="Calibri" w:hAnsi="Calibri" w:cs="Times-Roman"/>
          <w:sz w:val="22"/>
          <w:szCs w:val="22"/>
          <w:u w:color="0000FF"/>
        </w:rPr>
        <w:t>Black folder</w:t>
      </w:r>
      <w:r w:rsidR="00591E5F">
        <w:rPr>
          <w:rFonts w:ascii="Calibri" w:hAnsi="Calibri" w:cs="Times-Roman"/>
          <w:sz w:val="22"/>
          <w:szCs w:val="22"/>
          <w:u w:color="0000FF"/>
        </w:rPr>
        <w:t>.</w:t>
      </w:r>
      <w:r w:rsidRPr="00FC56EE">
        <w:rPr>
          <w:rFonts w:ascii="Calibri" w:hAnsi="Calibri" w:cs="Times-Roman"/>
          <w:sz w:val="22"/>
          <w:szCs w:val="22"/>
          <w:u w:color="0000FF"/>
        </w:rPr>
        <w:tab/>
        <w:t>£2.00</w:t>
      </w:r>
    </w:p>
    <w:p w14:paraId="660625F7" w14:textId="1044A6C5" w:rsidR="00FC56EE" w:rsidRPr="00FC56EE" w:rsidRDefault="0022779A" w:rsidP="00FC56E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247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>Belgium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>A 4 sleeve</w:t>
      </w:r>
      <w:r w:rsidR="00591E5F">
        <w:rPr>
          <w:rFonts w:ascii="Calibri" w:hAnsi="Calibri" w:cs="Times-Roman"/>
          <w:sz w:val="22"/>
          <w:szCs w:val="22"/>
          <w:u w:color="0000FF"/>
        </w:rPr>
        <w:t>.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14EB6281" w14:textId="34BE7F40" w:rsidR="00FC56EE" w:rsidRPr="00FC56EE" w:rsidRDefault="00591E5F" w:rsidP="00FC56E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248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>Netherlands</w:t>
      </w:r>
      <w:r>
        <w:rPr>
          <w:rFonts w:ascii="Calibri" w:hAnsi="Calibri" w:cs="Times-Roman"/>
          <w:sz w:val="22"/>
          <w:szCs w:val="22"/>
          <w:u w:color="0000FF"/>
        </w:rPr>
        <w:tab/>
        <w:t>S</w:t>
      </w:r>
      <w:r w:rsidR="0022779A">
        <w:rPr>
          <w:rFonts w:ascii="Calibri" w:hAnsi="Calibri" w:cs="Times-Roman"/>
          <w:sz w:val="22"/>
          <w:szCs w:val="22"/>
          <w:u w:color="0000FF"/>
        </w:rPr>
        <w:t>tamps</w:t>
      </w:r>
      <w:r>
        <w:rPr>
          <w:rFonts w:ascii="Calibri" w:hAnsi="Calibri" w:cs="Times-Roman"/>
          <w:sz w:val="22"/>
          <w:szCs w:val="22"/>
          <w:u w:color="0000FF"/>
        </w:rPr>
        <w:t xml:space="preserve"> in 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>A 4 sleeve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ab/>
        <w:t>£1.25</w:t>
      </w:r>
    </w:p>
    <w:p w14:paraId="252EA650" w14:textId="0B24901F" w:rsidR="00FC56EE" w:rsidRPr="00FC56EE" w:rsidRDefault="00591E5F" w:rsidP="00FC56E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249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>New Zealand</w:t>
      </w:r>
      <w:r w:rsidR="0022779A">
        <w:rPr>
          <w:rFonts w:ascii="Calibri" w:hAnsi="Calibri" w:cs="Times-Roman"/>
          <w:sz w:val="22"/>
          <w:szCs w:val="22"/>
          <w:u w:color="0000FF"/>
        </w:rPr>
        <w:tab/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>Small packet</w:t>
      </w:r>
      <w:r>
        <w:rPr>
          <w:rFonts w:ascii="Calibri" w:hAnsi="Calibri" w:cs="Times-Roman"/>
          <w:sz w:val="22"/>
          <w:szCs w:val="22"/>
          <w:u w:color="0000FF"/>
        </w:rPr>
        <w:t xml:space="preserve"> of stamps.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09AF0E6D" w14:textId="14B9AEE2" w:rsidR="00FC56EE" w:rsidRPr="00FC56EE" w:rsidRDefault="0022779A" w:rsidP="00FC56E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250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>Denmark</w:t>
      </w:r>
      <w:r w:rsidR="00591E5F">
        <w:rPr>
          <w:rFonts w:ascii="Calibri" w:hAnsi="Calibri" w:cs="Times-Roman"/>
          <w:sz w:val="22"/>
          <w:szCs w:val="22"/>
          <w:u w:color="0000FF"/>
        </w:rPr>
        <w:tab/>
        <w:t>Packet of stamps.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1BC92A64" w14:textId="3276E1BA" w:rsidR="00FC56EE" w:rsidRPr="00FC56EE" w:rsidRDefault="00591E5F" w:rsidP="00FC56E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251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>Hungary</w:t>
      </w:r>
      <w:r>
        <w:rPr>
          <w:rFonts w:ascii="Calibri" w:hAnsi="Calibri" w:cs="Times-Roman"/>
          <w:sz w:val="22"/>
          <w:szCs w:val="22"/>
          <w:u w:color="0000FF"/>
        </w:rPr>
        <w:tab/>
        <w:t>P</w:t>
      </w:r>
      <w:r w:rsidR="0022779A">
        <w:rPr>
          <w:rFonts w:ascii="Calibri" w:hAnsi="Calibri" w:cs="Times-Roman"/>
          <w:sz w:val="22"/>
          <w:szCs w:val="22"/>
          <w:u w:color="0000FF"/>
        </w:rPr>
        <w:t>acket</w:t>
      </w:r>
      <w:r>
        <w:rPr>
          <w:rFonts w:ascii="Calibri" w:hAnsi="Calibri" w:cs="Times-Roman"/>
          <w:sz w:val="22"/>
          <w:szCs w:val="22"/>
          <w:u w:color="0000FF"/>
        </w:rPr>
        <w:t xml:space="preserve"> of stamps.</w:t>
      </w:r>
      <w:r w:rsidR="0022779A">
        <w:rPr>
          <w:rFonts w:ascii="Calibri" w:hAnsi="Calibri" w:cs="Times-Roman"/>
          <w:sz w:val="22"/>
          <w:szCs w:val="22"/>
          <w:u w:color="0000FF"/>
        </w:rPr>
        <w:tab/>
        <w:t>£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>1.25</w:t>
      </w:r>
    </w:p>
    <w:p w14:paraId="3C646F48" w14:textId="47D9DFEB" w:rsidR="00FC56EE" w:rsidRPr="00FC56EE" w:rsidRDefault="0022779A" w:rsidP="00FC56E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252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>Finland</w:t>
      </w:r>
      <w:r>
        <w:rPr>
          <w:rFonts w:ascii="Calibri" w:hAnsi="Calibri" w:cs="Times-Roman"/>
          <w:sz w:val="22"/>
          <w:szCs w:val="22"/>
          <w:u w:color="0000FF"/>
        </w:rPr>
        <w:tab/>
        <w:t>Packet</w:t>
      </w:r>
      <w:r w:rsidR="00591E5F">
        <w:rPr>
          <w:rFonts w:ascii="Calibri" w:hAnsi="Calibri" w:cs="Times-Roman"/>
          <w:sz w:val="22"/>
          <w:szCs w:val="22"/>
          <w:u w:color="0000FF"/>
        </w:rPr>
        <w:t xml:space="preserve"> of stamps.</w:t>
      </w:r>
      <w:r>
        <w:rPr>
          <w:rFonts w:ascii="Calibri" w:hAnsi="Calibri" w:cs="Times-Roman"/>
          <w:sz w:val="22"/>
          <w:szCs w:val="22"/>
          <w:u w:color="0000FF"/>
        </w:rPr>
        <w:tab/>
        <w:t>£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>1.00</w:t>
      </w:r>
      <w:r>
        <w:rPr>
          <w:rFonts w:ascii="Calibri" w:hAnsi="Calibri" w:cs="Times-Roman"/>
          <w:sz w:val="22"/>
          <w:szCs w:val="22"/>
          <w:u w:color="0000FF"/>
        </w:rPr>
        <w:tab/>
        <w:t>253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>Norway</w:t>
      </w:r>
      <w:r>
        <w:rPr>
          <w:rFonts w:ascii="Calibri" w:hAnsi="Calibri" w:cs="Times-Roman"/>
          <w:sz w:val="22"/>
          <w:szCs w:val="22"/>
          <w:u w:color="0000FF"/>
        </w:rPr>
        <w:tab/>
        <w:t>Packet</w:t>
      </w:r>
      <w:r w:rsidR="00591E5F">
        <w:rPr>
          <w:rFonts w:ascii="Calibri" w:hAnsi="Calibri" w:cs="Times-Roman"/>
          <w:sz w:val="22"/>
          <w:szCs w:val="22"/>
          <w:u w:color="0000FF"/>
        </w:rPr>
        <w:t xml:space="preserve"> of stamps.</w:t>
      </w:r>
      <w:r>
        <w:rPr>
          <w:rFonts w:ascii="Calibri" w:hAnsi="Calibri" w:cs="Times-Roman"/>
          <w:sz w:val="22"/>
          <w:szCs w:val="22"/>
          <w:u w:color="0000FF"/>
        </w:rPr>
        <w:tab/>
        <w:t>£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>1.00</w:t>
      </w:r>
    </w:p>
    <w:p w14:paraId="740DFD96" w14:textId="0C701842" w:rsidR="00FC56EE" w:rsidRPr="00FC56EE" w:rsidRDefault="0022779A" w:rsidP="00FC56E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254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>Cyprus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>Packet</w:t>
      </w:r>
      <w:r w:rsidR="00591E5F">
        <w:rPr>
          <w:rFonts w:ascii="Calibri" w:hAnsi="Calibri" w:cs="Times-Roman"/>
          <w:sz w:val="22"/>
          <w:szCs w:val="22"/>
          <w:u w:color="0000FF"/>
        </w:rPr>
        <w:t xml:space="preserve"> of stamps.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57C65AED" w14:textId="435F664E" w:rsidR="00FC56EE" w:rsidRPr="00FC56EE" w:rsidRDefault="0022779A" w:rsidP="00FC56E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255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>Ecuador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>Packet</w:t>
      </w:r>
      <w:r w:rsidR="00591E5F">
        <w:rPr>
          <w:rFonts w:ascii="Calibri" w:hAnsi="Calibri" w:cs="Times-Roman"/>
          <w:sz w:val="22"/>
          <w:szCs w:val="22"/>
          <w:u w:color="0000FF"/>
        </w:rPr>
        <w:t xml:space="preserve"> of stamps. 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6F9B249D" w14:textId="3DE49F5E" w:rsidR="00FC56EE" w:rsidRPr="00FC56EE" w:rsidRDefault="00591E5F" w:rsidP="00FC56E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256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>Dominica</w:t>
      </w:r>
      <w:r w:rsidR="0022779A">
        <w:rPr>
          <w:rFonts w:ascii="Calibri" w:hAnsi="Calibri" w:cs="Times-Roman"/>
          <w:sz w:val="22"/>
          <w:szCs w:val="22"/>
          <w:u w:color="0000FF"/>
        </w:rPr>
        <w:t xml:space="preserve"> 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>Packet</w:t>
      </w:r>
      <w:r>
        <w:rPr>
          <w:rFonts w:ascii="Calibri" w:hAnsi="Calibri" w:cs="Times-Roman"/>
          <w:sz w:val="22"/>
          <w:szCs w:val="22"/>
          <w:u w:color="0000FF"/>
        </w:rPr>
        <w:t xml:space="preserve"> of stamps.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2DD8982B" w14:textId="06C2BB9C" w:rsidR="00FC56EE" w:rsidRPr="00FC56EE" w:rsidRDefault="0022779A" w:rsidP="00FC56E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257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>Portugal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>Packet</w:t>
      </w:r>
      <w:r w:rsidR="00591E5F">
        <w:rPr>
          <w:rFonts w:ascii="Calibri" w:hAnsi="Calibri" w:cs="Times-Roman"/>
          <w:sz w:val="22"/>
          <w:szCs w:val="22"/>
          <w:u w:color="0000FF"/>
        </w:rPr>
        <w:t xml:space="preserve"> of stamps.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69526A48" w14:textId="77A3F6B5" w:rsidR="00FC56EE" w:rsidRPr="00FC56EE" w:rsidRDefault="0022779A" w:rsidP="00FC56E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258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>World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91E5F">
        <w:rPr>
          <w:rFonts w:ascii="Calibri" w:hAnsi="Calibri" w:cs="Times-Roman"/>
          <w:sz w:val="22"/>
          <w:szCs w:val="22"/>
          <w:u w:color="0000FF"/>
        </w:rPr>
        <w:t xml:space="preserve">Stamps in 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>Ice cream tub</w:t>
      </w:r>
      <w:r w:rsidR="00591E5F">
        <w:rPr>
          <w:rFonts w:ascii="Calibri" w:hAnsi="Calibri" w:cs="Times-Roman"/>
          <w:sz w:val="22"/>
          <w:szCs w:val="22"/>
          <w:u w:color="0000FF"/>
        </w:rPr>
        <w:t>.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19C442FF" w14:textId="683C6FF1" w:rsidR="00FC56EE" w:rsidRDefault="0022779A" w:rsidP="00FC56E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259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B5242B">
        <w:rPr>
          <w:rFonts w:ascii="Calibri" w:hAnsi="Calibri" w:cs="Times-Roman"/>
          <w:b/>
          <w:sz w:val="22"/>
          <w:szCs w:val="22"/>
          <w:u w:color="0000FF"/>
        </w:rPr>
        <w:t>World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91E5F">
        <w:rPr>
          <w:rFonts w:ascii="Calibri" w:hAnsi="Calibri" w:cs="Times-Roman"/>
          <w:sz w:val="22"/>
          <w:szCs w:val="22"/>
          <w:u w:color="0000FF"/>
        </w:rPr>
        <w:t xml:space="preserve">Stamps in 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>So</w:t>
      </w:r>
      <w:r>
        <w:rPr>
          <w:rFonts w:ascii="Calibri" w:hAnsi="Calibri" w:cs="Times-Roman"/>
          <w:sz w:val="22"/>
          <w:szCs w:val="22"/>
          <w:u w:color="0000FF"/>
        </w:rPr>
        <w:t>ft scoop tub</w:t>
      </w:r>
      <w:r w:rsidR="00591E5F"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  <w:t>£</w:t>
      </w:r>
      <w:r w:rsidR="00FC56EE" w:rsidRPr="00FC56EE">
        <w:rPr>
          <w:rFonts w:ascii="Calibri" w:hAnsi="Calibri" w:cs="Times-Roman"/>
          <w:sz w:val="22"/>
          <w:szCs w:val="22"/>
          <w:u w:color="0000FF"/>
        </w:rPr>
        <w:t>1.25</w:t>
      </w:r>
    </w:p>
    <w:p w14:paraId="0E455E0D" w14:textId="1EB19BD0" w:rsidR="0099733C" w:rsidRPr="0099733C" w:rsidRDefault="0099733C" w:rsidP="0099733C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260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501A2F">
        <w:rPr>
          <w:rFonts w:ascii="Calibri" w:hAnsi="Calibri" w:cs="Times-Roman"/>
          <w:b/>
          <w:sz w:val="22"/>
          <w:szCs w:val="22"/>
          <w:u w:color="0000FF"/>
        </w:rPr>
        <w:t>France</w:t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SG 6224-6235, </w:t>
      </w:r>
      <w:r w:rsidRPr="0099733C">
        <w:rPr>
          <w:rFonts w:ascii="Calibri" w:hAnsi="Calibri" w:cs="Times-Roman"/>
          <w:sz w:val="22"/>
          <w:szCs w:val="22"/>
          <w:u w:color="0000FF"/>
        </w:rPr>
        <w:t>2017 “A House of</w:t>
      </w:r>
      <w:r w:rsidR="004F3FBC">
        <w:rPr>
          <w:rFonts w:ascii="Calibri" w:hAnsi="Calibri" w:cs="Times-Roman"/>
          <w:sz w:val="22"/>
          <w:szCs w:val="22"/>
          <w:u w:color="0000FF"/>
        </w:rPr>
        <w:t xml:space="preserve"> Cereals”. Booklet set of 12 </w:t>
      </w:r>
      <w:proofErr w:type="spellStart"/>
      <w:r w:rsidR="004F3FBC">
        <w:rPr>
          <w:rFonts w:ascii="Calibri" w:hAnsi="Calibri" w:cs="Times-Roman"/>
          <w:sz w:val="22"/>
          <w:szCs w:val="22"/>
          <w:u w:color="0000FF"/>
        </w:rPr>
        <w:t>fu</w:t>
      </w:r>
      <w:proofErr w:type="spellEnd"/>
      <w:r w:rsidRPr="0099733C"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  <w:t>£5.00</w:t>
      </w:r>
    </w:p>
    <w:p w14:paraId="1635DD0F" w14:textId="48520378" w:rsidR="0099733C" w:rsidRPr="0099733C" w:rsidRDefault="0099733C" w:rsidP="0099733C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261</w:t>
      </w:r>
      <w:r w:rsidR="004E61A7">
        <w:rPr>
          <w:rFonts w:ascii="Calibri" w:hAnsi="Calibri" w:cs="Times-Roman"/>
          <w:sz w:val="22"/>
          <w:szCs w:val="22"/>
          <w:u w:color="0000FF"/>
        </w:rPr>
        <w:tab/>
      </w:r>
      <w:r w:rsidR="004E61A7" w:rsidRPr="00501A2F">
        <w:rPr>
          <w:rFonts w:ascii="Calibri" w:hAnsi="Calibri" w:cs="Times-Roman"/>
          <w:b/>
          <w:sz w:val="22"/>
          <w:szCs w:val="22"/>
          <w:u w:color="0000FF"/>
        </w:rPr>
        <w:t>France</w:t>
      </w:r>
      <w:r w:rsidR="004E61A7">
        <w:rPr>
          <w:rFonts w:ascii="Calibri" w:hAnsi="Calibri" w:cs="Times-Roman"/>
          <w:sz w:val="22"/>
          <w:szCs w:val="22"/>
          <w:u w:color="0000FF"/>
        </w:rPr>
        <w:tab/>
        <w:t xml:space="preserve">SG 6253-6264, </w:t>
      </w:r>
      <w:r w:rsidRPr="0099733C">
        <w:rPr>
          <w:rFonts w:ascii="Calibri" w:hAnsi="Calibri" w:cs="Times-Roman"/>
          <w:sz w:val="22"/>
          <w:szCs w:val="22"/>
          <w:u w:color="0000FF"/>
        </w:rPr>
        <w:t>2017 “Brid</w:t>
      </w:r>
      <w:r w:rsidR="00047CBC">
        <w:rPr>
          <w:rFonts w:ascii="Calibri" w:hAnsi="Calibri" w:cs="Times-Roman"/>
          <w:sz w:val="22"/>
          <w:szCs w:val="22"/>
          <w:u w:color="0000FF"/>
        </w:rPr>
        <w:t xml:space="preserve">ges”. Booklet set of 12 </w:t>
      </w:r>
      <w:proofErr w:type="spellStart"/>
      <w:r w:rsidR="00047CBC">
        <w:rPr>
          <w:rFonts w:ascii="Calibri" w:hAnsi="Calibri" w:cs="Times-Roman"/>
          <w:sz w:val="22"/>
          <w:szCs w:val="22"/>
          <w:u w:color="0000FF"/>
        </w:rPr>
        <w:t>fu</w:t>
      </w:r>
      <w:proofErr w:type="spellEnd"/>
      <w:r w:rsidR="004F3FBC">
        <w:rPr>
          <w:rFonts w:ascii="Calibri" w:hAnsi="Calibri" w:cs="Times-Roman"/>
          <w:sz w:val="22"/>
          <w:szCs w:val="22"/>
          <w:u w:color="0000FF"/>
        </w:rPr>
        <w:t>. (Cat</w:t>
      </w:r>
      <w:r w:rsidRPr="0099733C">
        <w:rPr>
          <w:rFonts w:ascii="Calibri" w:hAnsi="Calibri" w:cs="Times-Roman"/>
          <w:sz w:val="22"/>
          <w:szCs w:val="22"/>
          <w:u w:color="0000FF"/>
        </w:rPr>
        <w:t xml:space="preserve"> £39).  </w:t>
      </w:r>
      <w:r w:rsidR="004E61A7">
        <w:rPr>
          <w:rFonts w:ascii="Calibri" w:hAnsi="Calibri" w:cs="Times-Roman"/>
          <w:sz w:val="22"/>
          <w:szCs w:val="22"/>
          <w:u w:color="0000FF"/>
        </w:rPr>
        <w:tab/>
        <w:t>£5.00</w:t>
      </w:r>
    </w:p>
    <w:p w14:paraId="64E84DCE" w14:textId="1898E65F" w:rsidR="004E61A7" w:rsidRDefault="004E61A7" w:rsidP="0099733C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262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501A2F">
        <w:rPr>
          <w:rFonts w:ascii="Calibri" w:hAnsi="Calibri" w:cs="Times-Roman"/>
          <w:b/>
          <w:sz w:val="22"/>
          <w:szCs w:val="22"/>
          <w:u w:color="0000FF"/>
        </w:rPr>
        <w:t>France</w:t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SG 6272-6283, </w:t>
      </w:r>
      <w:r w:rsidR="0099733C" w:rsidRPr="0099733C">
        <w:rPr>
          <w:rFonts w:ascii="Calibri" w:hAnsi="Calibri" w:cs="Times-Roman"/>
          <w:sz w:val="22"/>
          <w:szCs w:val="22"/>
          <w:u w:color="0000FF"/>
        </w:rPr>
        <w:t xml:space="preserve">2017 </w:t>
      </w:r>
      <w:r w:rsidRPr="0099733C">
        <w:rPr>
          <w:rFonts w:ascii="Calibri" w:hAnsi="Calibri" w:cs="Times-Roman"/>
          <w:sz w:val="22"/>
          <w:szCs w:val="22"/>
          <w:u w:color="0000FF"/>
        </w:rPr>
        <w:t>“The Cir</w:t>
      </w:r>
      <w:r w:rsidR="00047CBC">
        <w:rPr>
          <w:rFonts w:ascii="Calibri" w:hAnsi="Calibri" w:cs="Times-Roman"/>
          <w:sz w:val="22"/>
          <w:szCs w:val="22"/>
          <w:u w:color="0000FF"/>
        </w:rPr>
        <w:t xml:space="preserve">cus”. Booklet set of 12 </w:t>
      </w:r>
      <w:proofErr w:type="spellStart"/>
      <w:r w:rsidR="00047CBC">
        <w:rPr>
          <w:rFonts w:ascii="Calibri" w:hAnsi="Calibri" w:cs="Times-Roman"/>
          <w:sz w:val="22"/>
          <w:szCs w:val="22"/>
          <w:u w:color="0000FF"/>
        </w:rPr>
        <w:t>fu</w:t>
      </w:r>
      <w:proofErr w:type="spellEnd"/>
      <w:r w:rsidR="004F3FBC">
        <w:rPr>
          <w:rFonts w:ascii="Calibri" w:hAnsi="Calibri" w:cs="Times-Roman"/>
          <w:sz w:val="22"/>
          <w:szCs w:val="22"/>
          <w:u w:color="0000FF"/>
        </w:rPr>
        <w:t>. (Cat</w:t>
      </w:r>
      <w:r w:rsidRPr="0099733C">
        <w:rPr>
          <w:rFonts w:ascii="Calibri" w:hAnsi="Calibri" w:cs="Times-Roman"/>
          <w:sz w:val="22"/>
          <w:szCs w:val="22"/>
          <w:u w:color="0000FF"/>
        </w:rPr>
        <w:t xml:space="preserve"> £39</w:t>
      </w:r>
      <w:r>
        <w:rPr>
          <w:rFonts w:ascii="Calibri" w:hAnsi="Calibri" w:cs="Times-Roman"/>
          <w:sz w:val="22"/>
          <w:szCs w:val="22"/>
          <w:u w:color="0000FF"/>
        </w:rPr>
        <w:t>).</w:t>
      </w:r>
      <w:r>
        <w:rPr>
          <w:rFonts w:ascii="Calibri" w:hAnsi="Calibri" w:cs="Times-Roman"/>
          <w:sz w:val="22"/>
          <w:szCs w:val="22"/>
          <w:u w:color="0000FF"/>
        </w:rPr>
        <w:tab/>
        <w:t>£5.00</w:t>
      </w:r>
    </w:p>
    <w:p w14:paraId="12EEBD98" w14:textId="429A5EB1" w:rsidR="0099733C" w:rsidRPr="0099733C" w:rsidRDefault="004E61A7" w:rsidP="0099733C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263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501A2F">
        <w:rPr>
          <w:rFonts w:ascii="Calibri" w:hAnsi="Calibri" w:cs="Times-Roman"/>
          <w:b/>
          <w:sz w:val="22"/>
          <w:szCs w:val="22"/>
          <w:u w:color="0000FF"/>
        </w:rPr>
        <w:t>France</w:t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SG 6289-6300, 2017 </w:t>
      </w:r>
      <w:r w:rsidR="0099733C" w:rsidRPr="0099733C">
        <w:rPr>
          <w:rFonts w:ascii="Calibri" w:hAnsi="Calibri" w:cs="Times-Roman"/>
          <w:sz w:val="22"/>
          <w:szCs w:val="22"/>
          <w:u w:color="0000FF"/>
        </w:rPr>
        <w:t>‘Scratch’ stamps. Booklet se</w:t>
      </w:r>
      <w:r w:rsidR="00047CBC">
        <w:rPr>
          <w:rFonts w:ascii="Calibri" w:hAnsi="Calibri" w:cs="Times-Roman"/>
          <w:sz w:val="22"/>
          <w:szCs w:val="22"/>
          <w:u w:color="0000FF"/>
        </w:rPr>
        <w:t xml:space="preserve">t of 12 </w:t>
      </w:r>
      <w:proofErr w:type="spellStart"/>
      <w:r w:rsidR="00047CBC">
        <w:rPr>
          <w:rFonts w:ascii="Calibri" w:hAnsi="Calibri" w:cs="Times-Roman"/>
          <w:sz w:val="22"/>
          <w:szCs w:val="22"/>
          <w:u w:color="0000FF"/>
        </w:rPr>
        <w:t>fu</w:t>
      </w:r>
      <w:proofErr w:type="spellEnd"/>
      <w:r w:rsidR="004F3FBC">
        <w:rPr>
          <w:rFonts w:ascii="Calibri" w:hAnsi="Calibri" w:cs="Times-Roman"/>
          <w:sz w:val="22"/>
          <w:szCs w:val="22"/>
          <w:u w:color="0000FF"/>
        </w:rPr>
        <w:t>. (Cat</w:t>
      </w:r>
      <w:r>
        <w:rPr>
          <w:rFonts w:ascii="Calibri" w:hAnsi="Calibri" w:cs="Times-Roman"/>
          <w:sz w:val="22"/>
          <w:szCs w:val="22"/>
          <w:u w:color="0000FF"/>
        </w:rPr>
        <w:t xml:space="preserve"> £39).</w:t>
      </w:r>
      <w:r>
        <w:rPr>
          <w:rFonts w:ascii="Calibri" w:hAnsi="Calibri" w:cs="Times-Roman"/>
          <w:sz w:val="22"/>
          <w:szCs w:val="22"/>
          <w:u w:color="0000FF"/>
        </w:rPr>
        <w:tab/>
        <w:t>£5.00</w:t>
      </w:r>
    </w:p>
    <w:p w14:paraId="64DD8E37" w14:textId="326E24F4" w:rsidR="0099733C" w:rsidRPr="0099733C" w:rsidRDefault="004E61A7" w:rsidP="0099733C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264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501A2F">
        <w:rPr>
          <w:rFonts w:ascii="Calibri" w:hAnsi="Calibri" w:cs="Times-Roman"/>
          <w:b/>
          <w:sz w:val="22"/>
          <w:szCs w:val="22"/>
          <w:u w:color="0000FF"/>
        </w:rPr>
        <w:t>France</w:t>
      </w:r>
      <w:r>
        <w:rPr>
          <w:rFonts w:ascii="Calibri" w:hAnsi="Calibri" w:cs="Times-Roman"/>
          <w:sz w:val="22"/>
          <w:szCs w:val="22"/>
          <w:u w:color="0000FF"/>
        </w:rPr>
        <w:tab/>
        <w:t>SG 7183-7194, 2022</w:t>
      </w:r>
      <w:r w:rsidR="0099733C" w:rsidRPr="0099733C">
        <w:rPr>
          <w:rFonts w:ascii="Calibri" w:hAnsi="Calibri" w:cs="Times-Roman"/>
          <w:sz w:val="22"/>
          <w:szCs w:val="22"/>
          <w:u w:color="0000FF"/>
        </w:rPr>
        <w:t xml:space="preserve"> Animals silhouetted. Booklet set of </w:t>
      </w:r>
      <w:r w:rsidR="00047CBC">
        <w:rPr>
          <w:rFonts w:ascii="Calibri" w:hAnsi="Calibri" w:cs="Times-Roman"/>
          <w:sz w:val="22"/>
          <w:szCs w:val="22"/>
          <w:u w:color="0000FF"/>
        </w:rPr>
        <w:t xml:space="preserve">12 </w:t>
      </w:r>
      <w:proofErr w:type="spellStart"/>
      <w:r w:rsidR="00047CBC">
        <w:rPr>
          <w:rFonts w:ascii="Calibri" w:hAnsi="Calibri" w:cs="Times-Roman"/>
          <w:sz w:val="22"/>
          <w:szCs w:val="22"/>
          <w:u w:color="0000FF"/>
        </w:rPr>
        <w:t>fu</w:t>
      </w:r>
      <w:proofErr w:type="spellEnd"/>
      <w:r w:rsidR="0099733C" w:rsidRPr="0099733C">
        <w:rPr>
          <w:rFonts w:ascii="Calibri" w:hAnsi="Calibri" w:cs="Times-Roman"/>
          <w:sz w:val="22"/>
          <w:szCs w:val="22"/>
          <w:u w:color="0000FF"/>
        </w:rPr>
        <w:t>. 7183-7194.</w:t>
      </w:r>
      <w:r w:rsidR="00435B57"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>£5.00</w:t>
      </w:r>
    </w:p>
    <w:p w14:paraId="22A5D35C" w14:textId="1558F7D1" w:rsidR="0099733C" w:rsidRDefault="00435B57" w:rsidP="0099733C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265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501A2F">
        <w:rPr>
          <w:rFonts w:ascii="Calibri" w:hAnsi="Calibri" w:cs="Times-Roman"/>
          <w:b/>
          <w:sz w:val="22"/>
          <w:szCs w:val="22"/>
          <w:u w:color="0000FF"/>
        </w:rPr>
        <w:t>France</w:t>
      </w:r>
      <w:r>
        <w:rPr>
          <w:rFonts w:ascii="Calibri" w:hAnsi="Calibri" w:cs="Times-Roman"/>
          <w:sz w:val="22"/>
          <w:szCs w:val="22"/>
          <w:u w:color="0000FF"/>
        </w:rPr>
        <w:tab/>
        <w:t>SG 7198-7209,</w:t>
      </w:r>
      <w:r w:rsidR="0099733C" w:rsidRPr="0099733C">
        <w:rPr>
          <w:rFonts w:ascii="Calibri" w:hAnsi="Calibri" w:cs="Times-Roman"/>
          <w:sz w:val="22"/>
          <w:szCs w:val="22"/>
          <w:u w:color="0000FF"/>
        </w:rPr>
        <w:t xml:space="preserve"> </w:t>
      </w:r>
      <w:r>
        <w:rPr>
          <w:rFonts w:ascii="Calibri" w:hAnsi="Calibri" w:cs="Times-Roman"/>
          <w:sz w:val="22"/>
          <w:szCs w:val="22"/>
          <w:u w:color="0000FF"/>
        </w:rPr>
        <w:t xml:space="preserve">2022 </w:t>
      </w:r>
      <w:r w:rsidR="0099733C" w:rsidRPr="0099733C">
        <w:rPr>
          <w:rFonts w:ascii="Calibri" w:hAnsi="Calibri" w:cs="Times-Roman"/>
          <w:sz w:val="22"/>
          <w:szCs w:val="22"/>
          <w:u w:color="0000FF"/>
        </w:rPr>
        <w:t>Explorers. Booklet set o</w:t>
      </w:r>
      <w:r w:rsidR="00047CBC">
        <w:rPr>
          <w:rFonts w:ascii="Calibri" w:hAnsi="Calibri" w:cs="Times-Roman"/>
          <w:sz w:val="22"/>
          <w:szCs w:val="22"/>
          <w:u w:color="0000FF"/>
        </w:rPr>
        <w:t xml:space="preserve">f 12 </w:t>
      </w:r>
      <w:proofErr w:type="spellStart"/>
      <w:r w:rsidR="00047CBC">
        <w:rPr>
          <w:rFonts w:ascii="Calibri" w:hAnsi="Calibri" w:cs="Times-Roman"/>
          <w:sz w:val="22"/>
          <w:szCs w:val="22"/>
          <w:u w:color="0000FF"/>
        </w:rPr>
        <w:t>fu</w:t>
      </w:r>
      <w:proofErr w:type="spellEnd"/>
      <w:r w:rsidR="004F3FBC">
        <w:rPr>
          <w:rFonts w:ascii="Calibri" w:hAnsi="Calibri" w:cs="Times-Roman"/>
          <w:sz w:val="22"/>
          <w:szCs w:val="22"/>
          <w:u w:color="0000FF"/>
        </w:rPr>
        <w:t>. (Cat</w:t>
      </w:r>
      <w:r>
        <w:rPr>
          <w:rFonts w:ascii="Calibri" w:hAnsi="Calibri" w:cs="Times-Roman"/>
          <w:sz w:val="22"/>
          <w:szCs w:val="22"/>
          <w:u w:color="0000FF"/>
        </w:rPr>
        <w:t xml:space="preserve"> £57). 7198-7209.</w:t>
      </w:r>
      <w:r>
        <w:rPr>
          <w:rFonts w:ascii="Calibri" w:hAnsi="Calibri" w:cs="Times-Roman"/>
          <w:sz w:val="22"/>
          <w:szCs w:val="22"/>
          <w:u w:color="0000FF"/>
        </w:rPr>
        <w:tab/>
        <w:t>£5.00</w:t>
      </w:r>
    </w:p>
    <w:p w14:paraId="5BD7DC33" w14:textId="3FDE80A1" w:rsidR="0099733C" w:rsidRDefault="00435B57" w:rsidP="0099733C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266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501A2F">
        <w:rPr>
          <w:rFonts w:ascii="Calibri" w:hAnsi="Calibri" w:cs="Times-Roman"/>
          <w:b/>
          <w:sz w:val="22"/>
          <w:szCs w:val="22"/>
          <w:u w:color="0000FF"/>
        </w:rPr>
        <w:t>France</w:t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SG 7229-7240, </w:t>
      </w:r>
      <w:r w:rsidR="0099733C" w:rsidRPr="0099733C">
        <w:rPr>
          <w:rFonts w:ascii="Calibri" w:hAnsi="Calibri" w:cs="Times-Roman"/>
          <w:sz w:val="22"/>
          <w:szCs w:val="22"/>
          <w:u w:color="0000FF"/>
        </w:rPr>
        <w:t>2022 Flowers. Booklet set</w:t>
      </w:r>
      <w:r w:rsidR="00047CBC">
        <w:rPr>
          <w:rFonts w:ascii="Calibri" w:hAnsi="Calibri" w:cs="Times-Roman"/>
          <w:sz w:val="22"/>
          <w:szCs w:val="22"/>
          <w:u w:color="0000FF"/>
        </w:rPr>
        <w:t xml:space="preserve"> of 12 </w:t>
      </w:r>
      <w:proofErr w:type="spellStart"/>
      <w:r w:rsidR="00047CBC">
        <w:rPr>
          <w:rFonts w:ascii="Calibri" w:hAnsi="Calibri" w:cs="Times-Roman"/>
          <w:sz w:val="22"/>
          <w:szCs w:val="22"/>
          <w:u w:color="0000FF"/>
        </w:rPr>
        <w:t>fu</w:t>
      </w:r>
      <w:proofErr w:type="spellEnd"/>
      <w:r w:rsidR="004F3FBC">
        <w:rPr>
          <w:rFonts w:ascii="Calibri" w:hAnsi="Calibri" w:cs="Times-Roman"/>
          <w:sz w:val="22"/>
          <w:szCs w:val="22"/>
          <w:u w:color="0000FF"/>
        </w:rPr>
        <w:t>. (Cat</w:t>
      </w:r>
      <w:r>
        <w:rPr>
          <w:rFonts w:ascii="Calibri" w:hAnsi="Calibri" w:cs="Times-Roman"/>
          <w:sz w:val="22"/>
          <w:szCs w:val="22"/>
          <w:u w:color="0000FF"/>
        </w:rPr>
        <w:t xml:space="preserve"> £57).</w:t>
      </w:r>
      <w:r>
        <w:rPr>
          <w:rFonts w:ascii="Calibri" w:hAnsi="Calibri" w:cs="Times-Roman"/>
          <w:sz w:val="22"/>
          <w:szCs w:val="22"/>
          <w:u w:color="0000FF"/>
        </w:rPr>
        <w:tab/>
        <w:t>£5.00</w:t>
      </w:r>
    </w:p>
    <w:p w14:paraId="290C8331" w14:textId="7CB8AEE6" w:rsidR="00435B57" w:rsidRPr="0099733C" w:rsidRDefault="00435B57" w:rsidP="0099733C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267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501A2F">
        <w:rPr>
          <w:rFonts w:ascii="Calibri" w:hAnsi="Calibri" w:cs="Times-Roman"/>
          <w:b/>
          <w:sz w:val="22"/>
          <w:szCs w:val="22"/>
          <w:u w:color="0000FF"/>
        </w:rPr>
        <w:t>France</w:t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SG </w:t>
      </w:r>
      <w:r w:rsidRPr="0099733C">
        <w:rPr>
          <w:rFonts w:ascii="Calibri" w:hAnsi="Calibri" w:cs="Times-Roman"/>
          <w:sz w:val="22"/>
          <w:szCs w:val="22"/>
          <w:u w:color="0000FF"/>
        </w:rPr>
        <w:t>7377-7388</w:t>
      </w:r>
      <w:r>
        <w:rPr>
          <w:rFonts w:ascii="Calibri" w:hAnsi="Calibri" w:cs="Times-Roman"/>
          <w:sz w:val="22"/>
          <w:szCs w:val="22"/>
          <w:u w:color="0000FF"/>
        </w:rPr>
        <w:t xml:space="preserve">, </w:t>
      </w:r>
      <w:r w:rsidRPr="0099733C">
        <w:rPr>
          <w:rFonts w:ascii="Calibri" w:hAnsi="Calibri" w:cs="Times-Roman"/>
          <w:sz w:val="22"/>
          <w:szCs w:val="22"/>
          <w:u w:color="0000FF"/>
        </w:rPr>
        <w:t>2023. Rainbows. Booklet set of 1</w:t>
      </w:r>
      <w:r w:rsidR="00047CBC">
        <w:rPr>
          <w:rFonts w:ascii="Calibri" w:hAnsi="Calibri" w:cs="Times-Roman"/>
          <w:sz w:val="22"/>
          <w:szCs w:val="22"/>
          <w:u w:color="0000FF"/>
        </w:rPr>
        <w:t xml:space="preserve">2 </w:t>
      </w:r>
      <w:proofErr w:type="spellStart"/>
      <w:r w:rsidR="00047CBC">
        <w:rPr>
          <w:rFonts w:ascii="Calibri" w:hAnsi="Calibri" w:cs="Times-Roman"/>
          <w:sz w:val="22"/>
          <w:szCs w:val="22"/>
          <w:u w:color="0000FF"/>
        </w:rPr>
        <w:t>fu</w:t>
      </w:r>
      <w:proofErr w:type="spellEnd"/>
      <w:r w:rsidR="00047CBC">
        <w:rPr>
          <w:rFonts w:ascii="Calibri" w:hAnsi="Calibri" w:cs="Times-Roman"/>
          <w:sz w:val="22"/>
          <w:szCs w:val="22"/>
          <w:u w:color="0000FF"/>
        </w:rPr>
        <w:t xml:space="preserve">. </w:t>
      </w:r>
      <w:proofErr w:type="gramStart"/>
      <w:r w:rsidR="00047CBC">
        <w:rPr>
          <w:rFonts w:ascii="Calibri" w:hAnsi="Calibri" w:cs="Times-Roman"/>
          <w:sz w:val="22"/>
          <w:szCs w:val="22"/>
          <w:u w:color="0000FF"/>
        </w:rPr>
        <w:t>(Cat</w:t>
      </w:r>
      <w:r w:rsidRPr="0099733C">
        <w:rPr>
          <w:rFonts w:ascii="Calibri" w:hAnsi="Calibri" w:cs="Times-Roman"/>
          <w:sz w:val="22"/>
          <w:szCs w:val="22"/>
          <w:u w:color="0000FF"/>
        </w:rPr>
        <w:t xml:space="preserve"> £57).</w:t>
      </w:r>
      <w:proofErr w:type="gramEnd"/>
      <w:r>
        <w:rPr>
          <w:rFonts w:ascii="Calibri" w:hAnsi="Calibri" w:cs="Times-Roman"/>
          <w:sz w:val="22"/>
          <w:szCs w:val="22"/>
          <w:u w:color="0000FF"/>
        </w:rPr>
        <w:tab/>
        <w:t>£5.00</w:t>
      </w:r>
    </w:p>
    <w:p w14:paraId="03277995" w14:textId="1FEA4D65" w:rsidR="0099733C" w:rsidRPr="0099733C" w:rsidRDefault="00435B57" w:rsidP="0099733C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268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501A2F">
        <w:rPr>
          <w:rFonts w:ascii="Calibri" w:hAnsi="Calibri" w:cs="Times-Roman"/>
          <w:b/>
          <w:sz w:val="22"/>
          <w:szCs w:val="22"/>
          <w:u w:color="0000FF"/>
        </w:rPr>
        <w:t>France</w:t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SG 7397-7408, </w:t>
      </w:r>
      <w:r w:rsidRPr="0099733C">
        <w:rPr>
          <w:rFonts w:ascii="Calibri" w:hAnsi="Calibri" w:cs="Times-Roman"/>
          <w:sz w:val="22"/>
          <w:szCs w:val="22"/>
          <w:u w:color="0000FF"/>
        </w:rPr>
        <w:t>2023. Domesti</w:t>
      </w:r>
      <w:r w:rsidR="00047CBC">
        <w:rPr>
          <w:rFonts w:ascii="Calibri" w:hAnsi="Calibri" w:cs="Times-Roman"/>
          <w:sz w:val="22"/>
          <w:szCs w:val="22"/>
          <w:u w:color="0000FF"/>
        </w:rPr>
        <w:t xml:space="preserve">c animals. Booklet set of 12 </w:t>
      </w:r>
      <w:proofErr w:type="spellStart"/>
      <w:r w:rsidR="00047CBC">
        <w:rPr>
          <w:rFonts w:ascii="Calibri" w:hAnsi="Calibri" w:cs="Times-Roman"/>
          <w:sz w:val="22"/>
          <w:szCs w:val="22"/>
          <w:u w:color="0000FF"/>
        </w:rPr>
        <w:t>fu</w:t>
      </w:r>
      <w:proofErr w:type="spellEnd"/>
      <w:r w:rsidR="00047CBC">
        <w:rPr>
          <w:rFonts w:ascii="Calibri" w:hAnsi="Calibri" w:cs="Times-Roman"/>
          <w:sz w:val="22"/>
          <w:szCs w:val="22"/>
          <w:u w:color="0000FF"/>
        </w:rPr>
        <w:t xml:space="preserve">. </w:t>
      </w:r>
      <w:proofErr w:type="gramStart"/>
      <w:r w:rsidR="00047CBC">
        <w:rPr>
          <w:rFonts w:ascii="Calibri" w:hAnsi="Calibri" w:cs="Times-Roman"/>
          <w:sz w:val="22"/>
          <w:szCs w:val="22"/>
          <w:u w:color="0000FF"/>
        </w:rPr>
        <w:t>(Cat</w:t>
      </w:r>
      <w:r w:rsidRPr="0099733C">
        <w:rPr>
          <w:rFonts w:ascii="Calibri" w:hAnsi="Calibri" w:cs="Times-Roman"/>
          <w:sz w:val="22"/>
          <w:szCs w:val="22"/>
          <w:u w:color="0000FF"/>
        </w:rPr>
        <w:t xml:space="preserve"> £57)</w:t>
      </w:r>
      <w:r>
        <w:rPr>
          <w:rFonts w:ascii="Calibri" w:hAnsi="Calibri" w:cs="Times-Roman"/>
          <w:sz w:val="22"/>
          <w:szCs w:val="22"/>
          <w:u w:color="0000FF"/>
        </w:rPr>
        <w:t>.</w:t>
      </w:r>
      <w:proofErr w:type="gramEnd"/>
      <w:r>
        <w:rPr>
          <w:rFonts w:ascii="Calibri" w:hAnsi="Calibri" w:cs="Times-Roman"/>
          <w:sz w:val="22"/>
          <w:szCs w:val="22"/>
          <w:u w:color="0000FF"/>
        </w:rPr>
        <w:tab/>
        <w:t>£5.00</w:t>
      </w:r>
    </w:p>
    <w:p w14:paraId="05A4F9EC" w14:textId="138F8D1D" w:rsidR="008357BC" w:rsidRPr="0099733C" w:rsidRDefault="00435B57" w:rsidP="008357BC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269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501A2F">
        <w:rPr>
          <w:rFonts w:ascii="Calibri" w:hAnsi="Calibri" w:cs="Times-Roman"/>
          <w:b/>
          <w:sz w:val="22"/>
          <w:szCs w:val="22"/>
          <w:u w:color="0000FF"/>
        </w:rPr>
        <w:t>France</w:t>
      </w:r>
      <w:r w:rsidR="008357BC">
        <w:rPr>
          <w:rFonts w:ascii="Calibri" w:hAnsi="Calibri" w:cs="Times-Roman"/>
          <w:sz w:val="22"/>
          <w:szCs w:val="22"/>
          <w:u w:color="0000FF"/>
        </w:rPr>
        <w:tab/>
        <w:t xml:space="preserve">SG 7413-7424, </w:t>
      </w:r>
      <w:r w:rsidR="008357BC" w:rsidRPr="0099733C">
        <w:rPr>
          <w:rFonts w:ascii="Calibri" w:hAnsi="Calibri" w:cs="Times-Roman"/>
          <w:sz w:val="22"/>
          <w:szCs w:val="22"/>
          <w:u w:color="0000FF"/>
        </w:rPr>
        <w:t>2023. Oc</w:t>
      </w:r>
      <w:r w:rsidR="00047CBC">
        <w:rPr>
          <w:rFonts w:ascii="Calibri" w:hAnsi="Calibri" w:cs="Times-Roman"/>
          <w:sz w:val="22"/>
          <w:szCs w:val="22"/>
          <w:u w:color="0000FF"/>
        </w:rPr>
        <w:t xml:space="preserve">cupations. Booklet set of 12 </w:t>
      </w:r>
      <w:proofErr w:type="spellStart"/>
      <w:r w:rsidR="00047CBC">
        <w:rPr>
          <w:rFonts w:ascii="Calibri" w:hAnsi="Calibri" w:cs="Times-Roman"/>
          <w:sz w:val="22"/>
          <w:szCs w:val="22"/>
          <w:u w:color="0000FF"/>
        </w:rPr>
        <w:t>fu</w:t>
      </w:r>
      <w:proofErr w:type="spellEnd"/>
      <w:r w:rsidR="00047CBC">
        <w:rPr>
          <w:rFonts w:ascii="Calibri" w:hAnsi="Calibri" w:cs="Times-Roman"/>
          <w:sz w:val="22"/>
          <w:szCs w:val="22"/>
          <w:u w:color="0000FF"/>
        </w:rPr>
        <w:t xml:space="preserve">. </w:t>
      </w:r>
      <w:proofErr w:type="gramStart"/>
      <w:r w:rsidR="00047CBC">
        <w:rPr>
          <w:rFonts w:ascii="Calibri" w:hAnsi="Calibri" w:cs="Times-Roman"/>
          <w:sz w:val="22"/>
          <w:szCs w:val="22"/>
          <w:u w:color="0000FF"/>
        </w:rPr>
        <w:t>(Cat</w:t>
      </w:r>
      <w:r w:rsidR="008357BC" w:rsidRPr="0099733C">
        <w:rPr>
          <w:rFonts w:ascii="Calibri" w:hAnsi="Calibri" w:cs="Times-Roman"/>
          <w:sz w:val="22"/>
          <w:szCs w:val="22"/>
          <w:u w:color="0000FF"/>
        </w:rPr>
        <w:t xml:space="preserve"> £57).</w:t>
      </w:r>
      <w:proofErr w:type="gramEnd"/>
      <w:r w:rsidR="008357BC">
        <w:rPr>
          <w:rFonts w:ascii="Calibri" w:hAnsi="Calibri" w:cs="Times-Roman"/>
          <w:sz w:val="22"/>
          <w:szCs w:val="22"/>
          <w:u w:color="0000FF"/>
        </w:rPr>
        <w:tab/>
        <w:t>£5.00</w:t>
      </w:r>
    </w:p>
    <w:p w14:paraId="1C6FEF92" w14:textId="51F2EA4C" w:rsidR="0099733C" w:rsidRDefault="008357BC" w:rsidP="0099733C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270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501A2F">
        <w:rPr>
          <w:rFonts w:ascii="Calibri" w:hAnsi="Calibri" w:cs="Times-Roman"/>
          <w:b/>
          <w:sz w:val="22"/>
          <w:szCs w:val="22"/>
          <w:u w:color="0000FF"/>
        </w:rPr>
        <w:t>France</w:t>
      </w:r>
      <w:r>
        <w:rPr>
          <w:rFonts w:ascii="Calibri" w:hAnsi="Calibri" w:cs="Times-Roman"/>
          <w:sz w:val="22"/>
          <w:szCs w:val="22"/>
          <w:u w:color="0000FF"/>
        </w:rPr>
        <w:tab/>
        <w:t>SG number</w:t>
      </w:r>
      <w:r w:rsidR="0011515E">
        <w:rPr>
          <w:rFonts w:ascii="Calibri" w:hAnsi="Calibri" w:cs="Times-Roman"/>
          <w:sz w:val="22"/>
          <w:szCs w:val="22"/>
          <w:u w:color="0000FF"/>
        </w:rPr>
        <w:t>s</w:t>
      </w:r>
      <w:r>
        <w:rPr>
          <w:rFonts w:ascii="Calibri" w:hAnsi="Calibri" w:cs="Times-Roman"/>
          <w:sz w:val="22"/>
          <w:szCs w:val="22"/>
          <w:u w:color="0000FF"/>
        </w:rPr>
        <w:t xml:space="preserve"> not available.</w:t>
      </w:r>
      <w:r w:rsidRPr="008357BC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Pr="0099733C">
        <w:rPr>
          <w:rFonts w:ascii="Calibri" w:hAnsi="Calibri" w:cs="Times-Roman"/>
          <w:sz w:val="22"/>
          <w:szCs w:val="22"/>
          <w:u w:color="0000FF"/>
        </w:rPr>
        <w:t xml:space="preserve">2023. </w:t>
      </w:r>
      <w:r>
        <w:rPr>
          <w:rFonts w:ascii="Calibri" w:hAnsi="Calibri" w:cs="Times-Roman"/>
          <w:sz w:val="22"/>
          <w:szCs w:val="22"/>
          <w:u w:color="0000FF"/>
        </w:rPr>
        <w:t xml:space="preserve">Fruits. Booklet </w:t>
      </w:r>
      <w:r w:rsidR="00047CBC">
        <w:rPr>
          <w:rFonts w:ascii="Calibri" w:hAnsi="Calibri" w:cs="Times-Roman"/>
          <w:sz w:val="22"/>
          <w:szCs w:val="22"/>
          <w:u w:color="0000FF"/>
        </w:rPr>
        <w:t xml:space="preserve">set of 12 </w:t>
      </w:r>
      <w:proofErr w:type="spellStart"/>
      <w:r w:rsidR="00047CBC">
        <w:rPr>
          <w:rFonts w:ascii="Calibri" w:hAnsi="Calibri" w:cs="Times-Roman"/>
          <w:sz w:val="22"/>
          <w:szCs w:val="22"/>
          <w:u w:color="0000FF"/>
        </w:rPr>
        <w:t>fu</w:t>
      </w:r>
      <w:proofErr w:type="spellEnd"/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  <w:t>£5.00</w:t>
      </w:r>
    </w:p>
    <w:p w14:paraId="7F9101EB" w14:textId="505668E0" w:rsidR="008357BC" w:rsidRPr="0099733C" w:rsidRDefault="008357BC" w:rsidP="0099733C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271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501A2F">
        <w:rPr>
          <w:rFonts w:ascii="Calibri" w:hAnsi="Calibri" w:cs="Times-Roman"/>
          <w:b/>
          <w:sz w:val="22"/>
          <w:szCs w:val="22"/>
          <w:u w:color="0000FF"/>
        </w:rPr>
        <w:t>France</w:t>
      </w:r>
      <w:r>
        <w:rPr>
          <w:rFonts w:ascii="Calibri" w:hAnsi="Calibri" w:cs="Times-Roman"/>
          <w:sz w:val="22"/>
          <w:szCs w:val="22"/>
          <w:u w:color="0000FF"/>
        </w:rPr>
        <w:tab/>
        <w:t>SG 7076-7087</w:t>
      </w:r>
      <w:r w:rsidR="0011515E">
        <w:rPr>
          <w:rFonts w:ascii="Calibri" w:hAnsi="Calibri" w:cs="Times-Roman"/>
          <w:sz w:val="22"/>
          <w:szCs w:val="22"/>
          <w:u w:color="0000FF"/>
        </w:rPr>
        <w:t xml:space="preserve">, </w:t>
      </w:r>
      <w:r w:rsidR="0011515E" w:rsidRPr="0099733C">
        <w:rPr>
          <w:rFonts w:ascii="Calibri" w:hAnsi="Calibri" w:cs="Times-Roman"/>
          <w:sz w:val="22"/>
          <w:szCs w:val="22"/>
          <w:u w:color="0000FF"/>
        </w:rPr>
        <w:t xml:space="preserve">2023. </w:t>
      </w:r>
      <w:proofErr w:type="gramStart"/>
      <w:r w:rsidR="0011515E" w:rsidRPr="0099733C">
        <w:rPr>
          <w:rFonts w:ascii="Calibri" w:hAnsi="Calibri" w:cs="Times-Roman"/>
          <w:sz w:val="22"/>
          <w:szCs w:val="22"/>
          <w:u w:color="0000FF"/>
        </w:rPr>
        <w:t xml:space="preserve">Regions </w:t>
      </w:r>
      <w:r w:rsidR="00047CBC">
        <w:rPr>
          <w:rFonts w:ascii="Calibri" w:hAnsi="Calibri" w:cs="Times-Roman"/>
          <w:sz w:val="22"/>
          <w:szCs w:val="22"/>
          <w:u w:color="0000FF"/>
        </w:rPr>
        <w:t>of France.</w:t>
      </w:r>
      <w:proofErr w:type="gramEnd"/>
      <w:r w:rsidR="00047CBC">
        <w:rPr>
          <w:rFonts w:ascii="Calibri" w:hAnsi="Calibri" w:cs="Times-Roman"/>
          <w:sz w:val="22"/>
          <w:szCs w:val="22"/>
          <w:u w:color="0000FF"/>
        </w:rPr>
        <w:t xml:space="preserve"> Booklet set of 12 </w:t>
      </w:r>
      <w:proofErr w:type="spellStart"/>
      <w:r w:rsidR="00047CBC">
        <w:rPr>
          <w:rFonts w:ascii="Calibri" w:hAnsi="Calibri" w:cs="Times-Roman"/>
          <w:sz w:val="22"/>
          <w:szCs w:val="22"/>
          <w:u w:color="0000FF"/>
        </w:rPr>
        <w:t>fu</w:t>
      </w:r>
      <w:proofErr w:type="spellEnd"/>
      <w:r w:rsidR="0011515E" w:rsidRPr="0099733C">
        <w:rPr>
          <w:rFonts w:ascii="Calibri" w:hAnsi="Calibri" w:cs="Times-Roman"/>
          <w:sz w:val="22"/>
          <w:szCs w:val="22"/>
          <w:u w:color="0000FF"/>
        </w:rPr>
        <w:t>.</w:t>
      </w:r>
      <w:r w:rsidR="0011515E">
        <w:rPr>
          <w:rFonts w:ascii="Calibri" w:hAnsi="Calibri" w:cs="Times-Roman"/>
          <w:sz w:val="22"/>
          <w:szCs w:val="22"/>
          <w:u w:color="0000FF"/>
        </w:rPr>
        <w:tab/>
        <w:t>£5.00</w:t>
      </w:r>
    </w:p>
    <w:p w14:paraId="1F0B37A5" w14:textId="130427B5" w:rsidR="0099733C" w:rsidRPr="0099733C" w:rsidRDefault="0011515E" w:rsidP="0099733C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272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501A2F">
        <w:rPr>
          <w:rFonts w:ascii="Calibri" w:hAnsi="Calibri" w:cs="Times-Roman"/>
          <w:b/>
          <w:sz w:val="22"/>
          <w:szCs w:val="22"/>
          <w:u w:color="0000FF"/>
        </w:rPr>
        <w:t>France</w:t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SG 7027-7038, 2021. </w:t>
      </w:r>
      <w:proofErr w:type="gramStart"/>
      <w:r>
        <w:rPr>
          <w:rFonts w:ascii="Calibri" w:hAnsi="Calibri" w:cs="Times-Roman"/>
          <w:sz w:val="22"/>
          <w:szCs w:val="22"/>
          <w:u w:color="0000FF"/>
        </w:rPr>
        <w:t>Motifs of F</w:t>
      </w:r>
      <w:r w:rsidR="00047CBC">
        <w:rPr>
          <w:rFonts w:ascii="Calibri" w:hAnsi="Calibri" w:cs="Times-Roman"/>
          <w:sz w:val="22"/>
          <w:szCs w:val="22"/>
          <w:u w:color="0000FF"/>
        </w:rPr>
        <w:t>lowers.</w:t>
      </w:r>
      <w:proofErr w:type="gramEnd"/>
      <w:r w:rsidR="00047CBC">
        <w:rPr>
          <w:rFonts w:ascii="Calibri" w:hAnsi="Calibri" w:cs="Times-Roman"/>
          <w:sz w:val="22"/>
          <w:szCs w:val="22"/>
          <w:u w:color="0000FF"/>
        </w:rPr>
        <w:t xml:space="preserve"> Booklet set of 12 </w:t>
      </w:r>
      <w:proofErr w:type="spellStart"/>
      <w:r w:rsidR="00047CBC">
        <w:rPr>
          <w:rFonts w:ascii="Calibri" w:hAnsi="Calibri" w:cs="Times-Roman"/>
          <w:sz w:val="22"/>
          <w:szCs w:val="22"/>
          <w:u w:color="0000FF"/>
        </w:rPr>
        <w:t>fu</w:t>
      </w:r>
      <w:proofErr w:type="spellEnd"/>
      <w:r w:rsidR="00047CBC">
        <w:rPr>
          <w:rFonts w:ascii="Calibri" w:hAnsi="Calibri" w:cs="Times-Roman"/>
          <w:sz w:val="22"/>
          <w:szCs w:val="22"/>
          <w:u w:color="0000FF"/>
        </w:rPr>
        <w:t xml:space="preserve">. </w:t>
      </w:r>
      <w:proofErr w:type="gramStart"/>
      <w:r w:rsidR="00047CBC">
        <w:rPr>
          <w:rFonts w:ascii="Calibri" w:hAnsi="Calibri" w:cs="Times-Roman"/>
          <w:sz w:val="22"/>
          <w:szCs w:val="22"/>
          <w:u w:color="0000FF"/>
        </w:rPr>
        <w:t>(Cat</w:t>
      </w:r>
      <w:r w:rsidRPr="0099733C">
        <w:rPr>
          <w:rFonts w:ascii="Calibri" w:hAnsi="Calibri" w:cs="Times-Roman"/>
          <w:sz w:val="22"/>
          <w:szCs w:val="22"/>
          <w:u w:color="0000FF"/>
        </w:rPr>
        <w:t xml:space="preserve"> £51)</w:t>
      </w:r>
      <w:r>
        <w:rPr>
          <w:rFonts w:ascii="Calibri" w:hAnsi="Calibri" w:cs="Times-Roman"/>
          <w:sz w:val="22"/>
          <w:szCs w:val="22"/>
          <w:u w:color="0000FF"/>
        </w:rPr>
        <w:t>.</w:t>
      </w:r>
      <w:proofErr w:type="gramEnd"/>
      <w:r>
        <w:rPr>
          <w:rFonts w:ascii="Calibri" w:hAnsi="Calibri" w:cs="Times-Roman"/>
          <w:sz w:val="22"/>
          <w:szCs w:val="22"/>
          <w:u w:color="0000FF"/>
        </w:rPr>
        <w:tab/>
        <w:t>£5.00</w:t>
      </w:r>
    </w:p>
    <w:p w14:paraId="0C628079" w14:textId="05062D31" w:rsidR="0099733C" w:rsidRDefault="0011515E" w:rsidP="0099733C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273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501A2F">
        <w:rPr>
          <w:rFonts w:ascii="Calibri" w:hAnsi="Calibri" w:cs="Times-Roman"/>
          <w:b/>
          <w:sz w:val="22"/>
          <w:szCs w:val="22"/>
          <w:u w:color="0000FF"/>
        </w:rPr>
        <w:t>France</w:t>
      </w:r>
      <w:r>
        <w:rPr>
          <w:rFonts w:ascii="Calibri" w:hAnsi="Calibri" w:cs="Times-Roman"/>
          <w:sz w:val="22"/>
          <w:szCs w:val="22"/>
          <w:u w:color="0000FF"/>
        </w:rPr>
        <w:tab/>
        <w:t>SG numbers not available</w:t>
      </w:r>
      <w:proofErr w:type="gramStart"/>
      <w:r>
        <w:rPr>
          <w:rFonts w:ascii="Calibri" w:hAnsi="Calibri" w:cs="Times-Roman"/>
          <w:sz w:val="22"/>
          <w:szCs w:val="22"/>
          <w:u w:color="0000FF"/>
        </w:rPr>
        <w:t>.</w:t>
      </w:r>
      <w:r w:rsidR="0099733C" w:rsidRPr="0099733C">
        <w:rPr>
          <w:rFonts w:ascii="Calibri" w:hAnsi="Calibri" w:cs="Times-Roman"/>
          <w:sz w:val="22"/>
          <w:szCs w:val="22"/>
          <w:u w:color="0000FF"/>
        </w:rPr>
        <w:t> </w:t>
      </w:r>
      <w:proofErr w:type="gramEnd"/>
      <w:r w:rsidRPr="0099733C">
        <w:rPr>
          <w:rFonts w:ascii="Calibri" w:hAnsi="Calibri" w:cs="Times-Roman"/>
          <w:sz w:val="22"/>
          <w:szCs w:val="22"/>
          <w:u w:color="0000FF"/>
        </w:rPr>
        <w:t>2024. Christmas. Booklet se</w:t>
      </w:r>
      <w:r w:rsidR="00047CBC">
        <w:rPr>
          <w:rFonts w:ascii="Calibri" w:hAnsi="Calibri" w:cs="Times-Roman"/>
          <w:sz w:val="22"/>
          <w:szCs w:val="22"/>
          <w:u w:color="0000FF"/>
        </w:rPr>
        <w:t xml:space="preserve">t of 12 </w:t>
      </w:r>
      <w:proofErr w:type="spellStart"/>
      <w:r w:rsidR="00047CBC">
        <w:rPr>
          <w:rFonts w:ascii="Calibri" w:hAnsi="Calibri" w:cs="Times-Roman"/>
          <w:sz w:val="22"/>
          <w:szCs w:val="22"/>
          <w:u w:color="0000FF"/>
        </w:rPr>
        <w:t>fu</w:t>
      </w:r>
      <w:proofErr w:type="spellEnd"/>
      <w:r w:rsidRPr="0099733C"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  <w:t>£5.00</w:t>
      </w:r>
    </w:p>
    <w:p w14:paraId="7FFA173C" w14:textId="7C9B65EA" w:rsidR="0011515E" w:rsidRPr="0099733C" w:rsidRDefault="0011515E" w:rsidP="0099733C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274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501A2F">
        <w:rPr>
          <w:rFonts w:ascii="Calibri" w:hAnsi="Calibri" w:cs="Times-Roman"/>
          <w:b/>
          <w:sz w:val="22"/>
          <w:szCs w:val="22"/>
          <w:u w:color="0000FF"/>
        </w:rPr>
        <w:t>France</w:t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SG numbers not available. </w:t>
      </w:r>
      <w:r w:rsidRPr="0099733C">
        <w:rPr>
          <w:rFonts w:ascii="Calibri" w:hAnsi="Calibri" w:cs="Times-Roman"/>
          <w:sz w:val="22"/>
          <w:szCs w:val="22"/>
          <w:u w:color="0000FF"/>
        </w:rPr>
        <w:t>2024. P</w:t>
      </w:r>
      <w:r w:rsidR="00047CBC">
        <w:rPr>
          <w:rFonts w:ascii="Calibri" w:hAnsi="Calibri" w:cs="Times-Roman"/>
          <w:sz w:val="22"/>
          <w:szCs w:val="22"/>
          <w:u w:color="0000FF"/>
        </w:rPr>
        <w:t xml:space="preserve">antomimes. Booklet set of 12 </w:t>
      </w:r>
      <w:proofErr w:type="spellStart"/>
      <w:r w:rsidR="00047CBC">
        <w:rPr>
          <w:rFonts w:ascii="Calibri" w:hAnsi="Calibri" w:cs="Times-Roman"/>
          <w:sz w:val="22"/>
          <w:szCs w:val="22"/>
          <w:u w:color="0000FF"/>
        </w:rPr>
        <w:t>fu</w:t>
      </w:r>
      <w:proofErr w:type="spellEnd"/>
      <w:r w:rsidRPr="0099733C"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  <w:t>£5.00</w:t>
      </w:r>
    </w:p>
    <w:p w14:paraId="39E75908" w14:textId="0676BC75" w:rsidR="0099733C" w:rsidRDefault="0011515E" w:rsidP="0099733C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275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501A2F">
        <w:rPr>
          <w:rFonts w:ascii="Calibri" w:hAnsi="Calibri" w:cs="Times-Roman"/>
          <w:b/>
          <w:sz w:val="22"/>
          <w:szCs w:val="22"/>
          <w:u w:color="0000FF"/>
        </w:rPr>
        <w:t>France</w:t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SG numbers not available. </w:t>
      </w:r>
      <w:r w:rsidRPr="0099733C">
        <w:rPr>
          <w:rFonts w:ascii="Calibri" w:hAnsi="Calibri" w:cs="Times-Roman"/>
          <w:sz w:val="22"/>
          <w:szCs w:val="22"/>
          <w:u w:color="0000FF"/>
        </w:rPr>
        <w:t>2024. Scenes fr</w:t>
      </w:r>
      <w:r w:rsidR="00047CBC">
        <w:rPr>
          <w:rFonts w:ascii="Calibri" w:hAnsi="Calibri" w:cs="Times-Roman"/>
          <w:sz w:val="22"/>
          <w:szCs w:val="22"/>
          <w:u w:color="0000FF"/>
        </w:rPr>
        <w:t xml:space="preserve">om France. Booklet set of 12 </w:t>
      </w:r>
      <w:proofErr w:type="spellStart"/>
      <w:r w:rsidR="00047CBC">
        <w:rPr>
          <w:rFonts w:ascii="Calibri" w:hAnsi="Calibri" w:cs="Times-Roman"/>
          <w:sz w:val="22"/>
          <w:szCs w:val="22"/>
          <w:u w:color="0000FF"/>
        </w:rPr>
        <w:t>fu</w:t>
      </w:r>
      <w:proofErr w:type="spellEnd"/>
      <w:r w:rsidRPr="0099733C"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  <w:t>£5.00</w:t>
      </w:r>
    </w:p>
    <w:p w14:paraId="2AD1AA2B" w14:textId="50DEDCCB" w:rsidR="00501A2F" w:rsidRPr="0099733C" w:rsidRDefault="00501A2F" w:rsidP="0099733C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276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501A2F">
        <w:rPr>
          <w:rFonts w:ascii="Calibri" w:hAnsi="Calibri" w:cs="Times-Roman"/>
          <w:b/>
          <w:sz w:val="22"/>
          <w:szCs w:val="22"/>
          <w:u w:color="0000FF"/>
        </w:rPr>
        <w:t>France</w:t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EX SG MS5991, </w:t>
      </w:r>
      <w:r w:rsidR="00047CBC">
        <w:rPr>
          <w:rFonts w:ascii="Calibri" w:hAnsi="Calibri" w:cs="Times-Roman"/>
          <w:sz w:val="22"/>
          <w:szCs w:val="22"/>
          <w:u w:color="0000FF"/>
        </w:rPr>
        <w:t xml:space="preserve">2016. Bees. Set of 4 </w:t>
      </w:r>
      <w:proofErr w:type="spellStart"/>
      <w:r w:rsidR="00047CBC">
        <w:rPr>
          <w:rFonts w:ascii="Calibri" w:hAnsi="Calibri" w:cs="Times-Roman"/>
          <w:sz w:val="22"/>
          <w:szCs w:val="22"/>
          <w:u w:color="0000FF"/>
        </w:rPr>
        <w:t>fu</w:t>
      </w:r>
      <w:proofErr w:type="spellEnd"/>
      <w:r w:rsidR="00047CBC">
        <w:rPr>
          <w:rFonts w:ascii="Calibri" w:hAnsi="Calibri" w:cs="Times-Roman"/>
          <w:sz w:val="22"/>
          <w:szCs w:val="22"/>
          <w:u w:color="0000FF"/>
        </w:rPr>
        <w:t>. (Cat</w:t>
      </w:r>
      <w:r w:rsidRPr="0099733C">
        <w:rPr>
          <w:rFonts w:ascii="Calibri" w:hAnsi="Calibri" w:cs="Times-Roman"/>
          <w:sz w:val="22"/>
          <w:szCs w:val="22"/>
          <w:u w:color="0000FF"/>
        </w:rPr>
        <w:t xml:space="preserve"> £4.75 each)</w:t>
      </w:r>
      <w:r>
        <w:rPr>
          <w:rFonts w:ascii="Calibri" w:hAnsi="Calibri" w:cs="Times-Roman"/>
          <w:sz w:val="22"/>
          <w:szCs w:val="22"/>
          <w:u w:color="0000FF"/>
        </w:rPr>
        <w:tab/>
        <w:t>£2.00</w:t>
      </w:r>
    </w:p>
    <w:p w14:paraId="7B4F4EC9" w14:textId="390B2002" w:rsidR="0099733C" w:rsidRPr="0099733C" w:rsidRDefault="00501A2F" w:rsidP="0099733C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277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501A2F">
        <w:rPr>
          <w:rFonts w:ascii="Calibri" w:hAnsi="Calibri" w:cs="Times-Roman"/>
          <w:b/>
          <w:sz w:val="22"/>
          <w:szCs w:val="22"/>
          <w:u w:color="0000FF"/>
        </w:rPr>
        <w:t>GB</w:t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2002 </w:t>
      </w:r>
      <w:r w:rsidR="0099733C" w:rsidRPr="0099733C">
        <w:rPr>
          <w:rFonts w:ascii="Calibri" w:hAnsi="Calibri" w:cs="Times-Roman"/>
          <w:sz w:val="22"/>
          <w:szCs w:val="22"/>
          <w:u w:color="0000FF"/>
        </w:rPr>
        <w:t> </w:t>
      </w:r>
      <w:r w:rsidRPr="00501A2F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Pr="0099733C">
        <w:rPr>
          <w:rFonts w:ascii="Calibri" w:hAnsi="Calibri" w:cs="Times-Roman"/>
          <w:sz w:val="22"/>
          <w:szCs w:val="22"/>
          <w:u w:color="0000FF"/>
        </w:rPr>
        <w:t>Queen Elizabeth Queen Mother in memoriam.</w:t>
      </w:r>
      <w:r>
        <w:rPr>
          <w:rFonts w:ascii="Calibri" w:hAnsi="Calibri" w:cs="Times-Roman"/>
          <w:sz w:val="22"/>
          <w:szCs w:val="22"/>
          <w:u w:color="0000FF"/>
        </w:rPr>
        <w:tab/>
        <w:t>£3.00</w:t>
      </w:r>
    </w:p>
    <w:p w14:paraId="3CFB3728" w14:textId="77777777" w:rsidR="0075417F" w:rsidRDefault="0075417F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</w:p>
    <w:p w14:paraId="0C7FDD57" w14:textId="77777777" w:rsidR="0075417F" w:rsidRDefault="0075417F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</w:p>
    <w:p w14:paraId="323C3445" w14:textId="4AD3AA25" w:rsidR="00FA6266" w:rsidRDefault="005102FE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278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F479BB">
        <w:rPr>
          <w:rFonts w:ascii="Calibri" w:hAnsi="Calibri" w:cs="Times-Roman"/>
          <w:b/>
          <w:sz w:val="22"/>
          <w:szCs w:val="22"/>
          <w:u w:color="0000FF"/>
        </w:rPr>
        <w:t>Poland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5102FE">
        <w:rPr>
          <w:rFonts w:ascii="Calibri" w:hAnsi="Calibri" w:cs="Times-Roman"/>
          <w:sz w:val="22"/>
          <w:szCs w:val="22"/>
          <w:u w:color="0000FF"/>
        </w:rPr>
        <w:t xml:space="preserve">Collection in album and </w:t>
      </w:r>
      <w:proofErr w:type="spellStart"/>
      <w:r w:rsidRPr="005102FE">
        <w:rPr>
          <w:rFonts w:ascii="Calibri" w:hAnsi="Calibri" w:cs="Times-Roman"/>
          <w:sz w:val="22"/>
          <w:szCs w:val="22"/>
          <w:u w:color="0000FF"/>
        </w:rPr>
        <w:t>stockbook</w:t>
      </w:r>
      <w:proofErr w:type="spellEnd"/>
      <w:r w:rsidRPr="005102FE">
        <w:rPr>
          <w:rFonts w:ascii="Calibri" w:hAnsi="Calibri" w:cs="Times-Roman"/>
          <w:sz w:val="22"/>
          <w:szCs w:val="22"/>
          <w:u w:color="0000FF"/>
        </w:rPr>
        <w:t xml:space="preserve"> fro</w:t>
      </w:r>
      <w:r w:rsidR="00FA6266">
        <w:rPr>
          <w:rFonts w:ascii="Calibri" w:hAnsi="Calibri" w:cs="Times-Roman"/>
          <w:sz w:val="22"/>
          <w:szCs w:val="22"/>
          <w:u w:color="0000FF"/>
        </w:rPr>
        <w:t>m 1920s to late 1960s of mainly</w:t>
      </w:r>
    </w:p>
    <w:p w14:paraId="080C1499" w14:textId="7F0C8040" w:rsidR="00FA6266" w:rsidRDefault="00FA6266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                </w:t>
      </w:r>
      <w:proofErr w:type="spellStart"/>
      <w:r w:rsidR="00272475">
        <w:rPr>
          <w:rFonts w:ascii="Calibri" w:hAnsi="Calibri" w:cs="Times-Roman"/>
          <w:sz w:val="22"/>
          <w:szCs w:val="22"/>
          <w:u w:color="0000FF"/>
        </w:rPr>
        <w:t>postally</w:t>
      </w:r>
      <w:proofErr w:type="spellEnd"/>
      <w:r w:rsidR="00272475">
        <w:rPr>
          <w:rFonts w:ascii="Calibri" w:hAnsi="Calibri" w:cs="Times-Roman"/>
          <w:sz w:val="22"/>
          <w:szCs w:val="22"/>
          <w:u w:color="0000FF"/>
        </w:rPr>
        <w:t xml:space="preserve"> used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with some mint incl</w:t>
      </w:r>
      <w:r w:rsidR="00272475">
        <w:rPr>
          <w:rFonts w:ascii="Calibri" w:hAnsi="Calibri" w:cs="Times-Roman"/>
          <w:sz w:val="22"/>
          <w:szCs w:val="22"/>
          <w:u w:color="0000FF"/>
        </w:rPr>
        <w:t>uding</w:t>
      </w:r>
    </w:p>
    <w:p w14:paraId="72BD2C3E" w14:textId="61453575" w:rsidR="005102FE" w:rsidRPr="005102FE" w:rsidRDefault="00FA6266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 w:rsidR="00272475">
        <w:rPr>
          <w:rFonts w:ascii="Calibri" w:hAnsi="Calibri" w:cs="Times-Roman"/>
          <w:sz w:val="22"/>
          <w:szCs w:val="22"/>
          <w:u w:color="0000FF"/>
        </w:rPr>
        <w:tab/>
      </w:r>
      <w:r w:rsidR="00272475">
        <w:rPr>
          <w:rFonts w:ascii="Calibri" w:hAnsi="Calibri" w:cs="Times-Roman"/>
          <w:sz w:val="22"/>
          <w:szCs w:val="22"/>
          <w:u w:color="0000FF"/>
        </w:rPr>
        <w:tab/>
      </w:r>
      <w:r w:rsidR="00272475">
        <w:rPr>
          <w:rFonts w:ascii="Calibri" w:hAnsi="Calibri" w:cs="Times-Roman"/>
          <w:sz w:val="22"/>
          <w:szCs w:val="22"/>
          <w:u w:color="0000FF"/>
        </w:rPr>
        <w:tab/>
        <w:t xml:space="preserve">                      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1955 Warsaw P</w:t>
      </w:r>
      <w:r>
        <w:rPr>
          <w:rFonts w:ascii="Calibri" w:hAnsi="Calibri" w:cs="Times-Roman"/>
          <w:sz w:val="22"/>
          <w:szCs w:val="22"/>
          <w:u w:color="0000FF"/>
        </w:rPr>
        <w:t>hil Exhib set of 2 min sheets u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m</w:t>
      </w:r>
      <w:r w:rsidR="00272475">
        <w:rPr>
          <w:rFonts w:ascii="Calibri" w:hAnsi="Calibri" w:cs="Times-Roman"/>
          <w:sz w:val="22"/>
          <w:szCs w:val="22"/>
          <w:u w:color="0000FF"/>
        </w:rPr>
        <w:t>,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 w:rsidR="00272475">
        <w:rPr>
          <w:rFonts w:ascii="Calibri" w:hAnsi="Calibri" w:cs="Times-Roman"/>
          <w:sz w:val="22"/>
          <w:szCs w:val="22"/>
          <w:u w:color="0000FF"/>
        </w:rPr>
        <w:t>at £40.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£30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560EE975" w14:textId="052552F4" w:rsidR="00FA6266" w:rsidRDefault="00FA6266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279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F479BB">
        <w:rPr>
          <w:rFonts w:ascii="Calibri" w:hAnsi="Calibri" w:cs="Times-Roman"/>
          <w:b/>
          <w:sz w:val="22"/>
          <w:szCs w:val="22"/>
          <w:u w:color="0000FF"/>
        </w:rPr>
        <w:t>Austria</w:t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1948-1966 mm &amp;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duplicated collection with many better</w:t>
      </w:r>
      <w:r w:rsidR="00047CBC">
        <w:rPr>
          <w:rFonts w:ascii="Calibri" w:hAnsi="Calibri" w:cs="Times-Roman"/>
          <w:sz w:val="22"/>
          <w:szCs w:val="22"/>
          <w:u w:color="0000FF"/>
        </w:rPr>
        <w:t>,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</w:t>
      </w:r>
      <w:proofErr w:type="spellStart"/>
      <w:r w:rsidR="005102FE" w:rsidRPr="005102FE">
        <w:rPr>
          <w:rFonts w:ascii="Calibri" w:hAnsi="Calibri" w:cs="Times-Roman"/>
          <w:sz w:val="22"/>
          <w:szCs w:val="22"/>
          <w:u w:color="0000FF"/>
        </w:rPr>
        <w:t>incl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</w:t>
      </w:r>
    </w:p>
    <w:p w14:paraId="1755045B" w14:textId="78A80A36" w:rsidR="005102FE" w:rsidRPr="005102FE" w:rsidRDefault="00FA6266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                            </w:t>
      </w:r>
      <w:proofErr w:type="gramStart"/>
      <w:r>
        <w:rPr>
          <w:rFonts w:ascii="Calibri" w:hAnsi="Calibri" w:cs="Times-Roman"/>
          <w:sz w:val="22"/>
          <w:szCs w:val="22"/>
          <w:u w:color="0000FF"/>
        </w:rPr>
        <w:t xml:space="preserve">1950 Birds 1s and 3s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>.</w:t>
      </w:r>
      <w:proofErr w:type="gram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Very high cat in earlier issues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£40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19582BF0" w14:textId="5C28C492" w:rsidR="005102FE" w:rsidRPr="005102FE" w:rsidRDefault="00FA6266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280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F479BB">
        <w:rPr>
          <w:rFonts w:ascii="Calibri" w:hAnsi="Calibri" w:cs="Times-Roman"/>
          <w:b/>
          <w:sz w:val="22"/>
          <w:szCs w:val="22"/>
          <w:u w:color="0000FF"/>
        </w:rPr>
        <w:t>Commonwealth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Collection in album with countries G to P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£30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38EEB12C" w14:textId="77777777" w:rsidR="00FA6266" w:rsidRDefault="00FA6266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281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F479BB">
        <w:rPr>
          <w:rFonts w:ascii="Calibri" w:hAnsi="Calibri" w:cs="Times-Roman"/>
          <w:b/>
          <w:sz w:val="22"/>
          <w:szCs w:val="22"/>
          <w:u w:color="0000FF"/>
        </w:rPr>
        <w:t>Cyprus</w:t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1971-1991 mm &amp;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duplicated collection with </w:t>
      </w:r>
      <w:proofErr w:type="spellStart"/>
      <w:r w:rsidR="005102FE" w:rsidRPr="005102FE">
        <w:rPr>
          <w:rFonts w:ascii="Calibri" w:hAnsi="Calibri" w:cs="Times-Roman"/>
          <w:sz w:val="22"/>
          <w:szCs w:val="22"/>
          <w:u w:color="0000FF"/>
        </w:rPr>
        <w:t>defin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and </w:t>
      </w:r>
    </w:p>
    <w:p w14:paraId="1D2FD3E7" w14:textId="48EB29A7" w:rsidR="005102FE" w:rsidRPr="005102FE" w:rsidRDefault="00FA6266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                                                                       </w:t>
      </w:r>
      <w:proofErr w:type="spellStart"/>
      <w:proofErr w:type="gramStart"/>
      <w:r w:rsidR="005102FE" w:rsidRPr="005102FE">
        <w:rPr>
          <w:rFonts w:ascii="Calibri" w:hAnsi="Calibri" w:cs="Times-Roman"/>
          <w:sz w:val="22"/>
          <w:szCs w:val="22"/>
          <w:u w:color="0000FF"/>
        </w:rPr>
        <w:t>comme</w:t>
      </w:r>
      <w:r>
        <w:rPr>
          <w:rFonts w:ascii="Calibri" w:hAnsi="Calibri" w:cs="Times-Roman"/>
          <w:sz w:val="22"/>
          <w:szCs w:val="22"/>
          <w:u w:color="0000FF"/>
        </w:rPr>
        <w:t>m</w:t>
      </w:r>
      <w:proofErr w:type="spellEnd"/>
      <w:proofErr w:type="gramEnd"/>
      <w:r>
        <w:rPr>
          <w:rFonts w:ascii="Calibri" w:hAnsi="Calibri" w:cs="Times-Roman"/>
          <w:sz w:val="22"/>
          <w:szCs w:val="22"/>
          <w:u w:color="0000FF"/>
        </w:rPr>
        <w:t xml:space="preserve"> sets. </w:t>
      </w:r>
      <w:proofErr w:type="gramStart"/>
      <w:r>
        <w:rPr>
          <w:rFonts w:ascii="Calibri" w:hAnsi="Calibri" w:cs="Times-Roman"/>
          <w:sz w:val="22"/>
          <w:szCs w:val="22"/>
          <w:u w:color="0000FF"/>
        </w:rPr>
        <w:t>High cat value.</w:t>
      </w:r>
      <w:proofErr w:type="gramEnd"/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£20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4996D52B" w14:textId="756B07F9" w:rsidR="00C03382" w:rsidRDefault="00FA6266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282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F479BB">
        <w:rPr>
          <w:rFonts w:ascii="Calibri" w:hAnsi="Calibri" w:cs="Times-Roman"/>
          <w:b/>
          <w:sz w:val="22"/>
          <w:szCs w:val="22"/>
          <w:u w:color="0000FF"/>
        </w:rPr>
        <w:t>Cyprus</w:t>
      </w:r>
      <w:r>
        <w:rPr>
          <w:rFonts w:ascii="Calibri" w:hAnsi="Calibri" w:cs="Times-Roman"/>
          <w:sz w:val="22"/>
          <w:szCs w:val="22"/>
          <w:u w:color="0000FF"/>
        </w:rPr>
        <w:tab/>
        <w:t>1963 Europa SG</w:t>
      </w:r>
      <w:r w:rsidR="00C03382">
        <w:rPr>
          <w:rFonts w:ascii="Calibri" w:hAnsi="Calibri" w:cs="Times-Roman"/>
          <w:sz w:val="22"/>
          <w:szCs w:val="22"/>
          <w:u w:color="0000FF"/>
        </w:rPr>
        <w:t xml:space="preserve"> </w:t>
      </w:r>
      <w:r>
        <w:rPr>
          <w:rFonts w:ascii="Calibri" w:hAnsi="Calibri" w:cs="Times-Roman"/>
          <w:sz w:val="22"/>
          <w:szCs w:val="22"/>
          <w:u w:color="0000FF"/>
        </w:rPr>
        <w:t xml:space="preserve">224-6 (3 um sets) and 1964 and 1965 Europa </w:t>
      </w:r>
    </w:p>
    <w:p w14:paraId="1B206D64" w14:textId="0075D687" w:rsidR="005102FE" w:rsidRPr="005102FE" w:rsidRDefault="00C03382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                                                            </w:t>
      </w:r>
      <w:proofErr w:type="gramStart"/>
      <w:r w:rsidR="00FA6266">
        <w:rPr>
          <w:rFonts w:ascii="Calibri" w:hAnsi="Calibri" w:cs="Times-Roman"/>
          <w:sz w:val="22"/>
          <w:szCs w:val="22"/>
          <w:u w:color="0000FF"/>
        </w:rPr>
        <w:t>sets</w:t>
      </w:r>
      <w:proofErr w:type="gramEnd"/>
      <w:r w:rsidR="00FA6266">
        <w:rPr>
          <w:rFonts w:ascii="Calibri" w:hAnsi="Calibri" w:cs="Times-Roman"/>
          <w:sz w:val="22"/>
          <w:szCs w:val="22"/>
          <w:u w:color="0000FF"/>
        </w:rPr>
        <w:t xml:space="preserve"> each in u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m blocks of 4 c</w:t>
      </w:r>
      <w:r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£131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£10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2782E327" w14:textId="4E347E75" w:rsidR="005102FE" w:rsidRPr="005102FE" w:rsidRDefault="00C03382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283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F479BB">
        <w:rPr>
          <w:rFonts w:ascii="Calibri" w:hAnsi="Calibri" w:cs="Times-Roman"/>
          <w:b/>
          <w:sz w:val="22"/>
          <w:szCs w:val="22"/>
          <w:u w:color="0000FF"/>
        </w:rPr>
        <w:t>Isle of Man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50th </w:t>
      </w:r>
      <w:proofErr w:type="spellStart"/>
      <w:r w:rsidR="005102FE" w:rsidRPr="005102FE">
        <w:rPr>
          <w:rFonts w:ascii="Calibri" w:hAnsi="Calibri" w:cs="Times-Roman"/>
          <w:sz w:val="22"/>
          <w:szCs w:val="22"/>
          <w:u w:color="0000FF"/>
        </w:rPr>
        <w:t>Anniv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of Battle of Britain Folder in </w:t>
      </w:r>
      <w:proofErr w:type="spellStart"/>
      <w:r w:rsidR="005102FE" w:rsidRPr="005102FE">
        <w:rPr>
          <w:rFonts w:ascii="Calibri" w:hAnsi="Calibri" w:cs="Times-Roman"/>
          <w:sz w:val="22"/>
          <w:szCs w:val="22"/>
          <w:u w:color="0000FF"/>
        </w:rPr>
        <w:t>sheetlets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(4 sets)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£3.50</w:t>
      </w:r>
    </w:p>
    <w:p w14:paraId="432528B9" w14:textId="447FCFF7" w:rsidR="005102FE" w:rsidRPr="005102FE" w:rsidRDefault="00C03382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284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F479BB">
        <w:rPr>
          <w:rFonts w:ascii="Calibri" w:hAnsi="Calibri" w:cs="Times-Roman"/>
          <w:b/>
          <w:sz w:val="22"/>
          <w:szCs w:val="22"/>
          <w:u w:color="0000FF"/>
        </w:rPr>
        <w:t>India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324</w:t>
      </w:r>
      <w:r>
        <w:rPr>
          <w:rFonts w:ascii="Calibri" w:hAnsi="Calibri" w:cs="Times-Roman"/>
          <w:sz w:val="22"/>
          <w:szCs w:val="22"/>
          <w:u w:color="0000FF"/>
        </w:rPr>
        <w:t xml:space="preserve">, 1949 15 Rupees temple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lm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m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£27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£7.50</w:t>
      </w:r>
    </w:p>
    <w:p w14:paraId="356BBE96" w14:textId="60468D1D" w:rsidR="005102FE" w:rsidRPr="005102FE" w:rsidRDefault="00C03382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285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F479BB">
        <w:rPr>
          <w:rFonts w:ascii="Calibri" w:hAnsi="Calibri" w:cs="Times-Roman"/>
          <w:b/>
          <w:sz w:val="22"/>
          <w:szCs w:val="22"/>
          <w:u w:color="0000FF"/>
        </w:rPr>
        <w:t>Jamaica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105</w:t>
      </w:r>
      <w:r>
        <w:rPr>
          <w:rFonts w:ascii="Calibri" w:hAnsi="Calibri" w:cs="Times-Roman"/>
          <w:sz w:val="22"/>
          <w:szCs w:val="22"/>
          <w:u w:color="0000FF"/>
        </w:rPr>
        <w:t xml:space="preserve">, GV 5/-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>
        <w:rPr>
          <w:rFonts w:ascii="Calibri" w:hAnsi="Calibri" w:cs="Times-Roman"/>
          <w:sz w:val="22"/>
          <w:szCs w:val="22"/>
          <w:u w:color="0000FF"/>
        </w:rPr>
        <w:t>at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£25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£7.50</w:t>
      </w:r>
    </w:p>
    <w:p w14:paraId="77BD8FBF" w14:textId="4EAB531F" w:rsidR="005102FE" w:rsidRPr="005102FE" w:rsidRDefault="00C03382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286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F479BB">
        <w:rPr>
          <w:rFonts w:ascii="Calibri" w:hAnsi="Calibri" w:cs="Times-Roman"/>
          <w:b/>
          <w:sz w:val="22"/>
          <w:szCs w:val="22"/>
          <w:u w:color="0000FF"/>
        </w:rPr>
        <w:t>N. Rhodesia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11</w:t>
      </w:r>
      <w:r>
        <w:rPr>
          <w:rFonts w:ascii="Calibri" w:hAnsi="Calibri" w:cs="Times-Roman"/>
          <w:sz w:val="22"/>
          <w:szCs w:val="22"/>
          <w:u w:color="0000FF"/>
        </w:rPr>
        <w:t xml:space="preserve">, GV 2/-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£48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£15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37EBF225" w14:textId="490714B8" w:rsidR="005102FE" w:rsidRPr="005102FE" w:rsidRDefault="00C03382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proofErr w:type="gramStart"/>
      <w:r>
        <w:rPr>
          <w:rFonts w:ascii="Calibri" w:hAnsi="Calibri" w:cs="Times-Roman"/>
          <w:sz w:val="22"/>
          <w:szCs w:val="22"/>
          <w:u w:color="0000FF"/>
        </w:rPr>
        <w:t>287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F479BB">
        <w:rPr>
          <w:rFonts w:ascii="Calibri" w:hAnsi="Calibri" w:cs="Times-Roman"/>
          <w:b/>
          <w:sz w:val="22"/>
          <w:szCs w:val="22"/>
          <w:u w:color="0000FF"/>
        </w:rPr>
        <w:t>N. Rhodesia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12</w:t>
      </w:r>
      <w:r>
        <w:rPr>
          <w:rFonts w:ascii="Calibri" w:hAnsi="Calibri" w:cs="Times-Roman"/>
          <w:sz w:val="22"/>
          <w:szCs w:val="22"/>
          <w:u w:color="0000FF"/>
        </w:rPr>
        <w:t xml:space="preserve">, GV 2/6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fu</w:t>
      </w:r>
      <w:proofErr w:type="spellEnd"/>
      <w:r>
        <w:rPr>
          <w:rFonts w:ascii="Calibri" w:hAnsi="Calibri" w:cs="Times-Roman"/>
          <w:sz w:val="22"/>
          <w:szCs w:val="22"/>
          <w:u w:color="0000FF"/>
        </w:rPr>
        <w:t xml:space="preserve"> cat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£18</w:t>
      </w:r>
      <w:r>
        <w:rPr>
          <w:rFonts w:ascii="Calibri" w:hAnsi="Calibri" w:cs="Times-Roman"/>
          <w:sz w:val="22"/>
          <w:szCs w:val="22"/>
          <w:u w:color="0000FF"/>
        </w:rPr>
        <w:t>.</w:t>
      </w:r>
      <w:proofErr w:type="gramEnd"/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£5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133CC8DA" w14:textId="66E3E8EE" w:rsidR="005102FE" w:rsidRPr="005102FE" w:rsidRDefault="00C03382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288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F479BB">
        <w:rPr>
          <w:rFonts w:ascii="Calibri" w:hAnsi="Calibri" w:cs="Times-Roman"/>
          <w:b/>
          <w:sz w:val="22"/>
          <w:szCs w:val="22"/>
          <w:u w:color="0000FF"/>
        </w:rPr>
        <w:t>N. Rhodesia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13</w:t>
      </w:r>
      <w:r>
        <w:rPr>
          <w:rFonts w:ascii="Calibri" w:hAnsi="Calibri" w:cs="Times-Roman"/>
          <w:sz w:val="22"/>
          <w:szCs w:val="22"/>
          <w:u w:color="0000FF"/>
        </w:rPr>
        <w:t xml:space="preserve">, GV 3/-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£30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£9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662D4659" w14:textId="087E2B34" w:rsidR="005102FE" w:rsidRPr="005102FE" w:rsidRDefault="00F479BB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289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1C1151">
        <w:rPr>
          <w:rFonts w:ascii="Calibri" w:hAnsi="Calibri" w:cs="Times-Roman"/>
          <w:b/>
          <w:sz w:val="22"/>
          <w:szCs w:val="22"/>
          <w:u w:color="0000FF"/>
        </w:rPr>
        <w:t>N. Rhodesia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14</w:t>
      </w:r>
      <w:r>
        <w:rPr>
          <w:rFonts w:ascii="Calibri" w:hAnsi="Calibri" w:cs="Times-Roman"/>
          <w:sz w:val="22"/>
          <w:szCs w:val="22"/>
          <w:u w:color="0000FF"/>
        </w:rPr>
        <w:t xml:space="preserve">, GV 5/-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</w:t>
      </w:r>
      <w:r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Pr="005102FE">
        <w:rPr>
          <w:rFonts w:ascii="Calibri" w:hAnsi="Calibri" w:cs="Times-Roman"/>
          <w:sz w:val="22"/>
          <w:szCs w:val="22"/>
          <w:u w:color="0000FF"/>
        </w:rPr>
        <w:t>£22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£6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4EA70B8E" w14:textId="541A1AAC" w:rsidR="005102FE" w:rsidRPr="005102FE" w:rsidRDefault="00F479BB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290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N. Rhodesia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16</w:t>
      </w:r>
      <w:r>
        <w:rPr>
          <w:rFonts w:ascii="Calibri" w:hAnsi="Calibri" w:cs="Times-Roman"/>
          <w:sz w:val="22"/>
          <w:szCs w:val="22"/>
          <w:u w:color="0000FF"/>
        </w:rPr>
        <w:t xml:space="preserve">, GV 10/-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£110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£30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2E8E5AE7" w14:textId="281BF887" w:rsidR="005102FE" w:rsidRPr="005102FE" w:rsidRDefault="00F479BB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291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N. Rhodesia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17</w:t>
      </w:r>
      <w:r>
        <w:rPr>
          <w:rFonts w:ascii="Calibri" w:hAnsi="Calibri" w:cs="Times-Roman"/>
          <w:sz w:val="22"/>
          <w:szCs w:val="22"/>
          <w:u w:color="0000FF"/>
        </w:rPr>
        <w:t xml:space="preserve">,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GV 20/- fine fiscally used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£10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72568FCA" w14:textId="7924112A" w:rsidR="005102FE" w:rsidRPr="005102FE" w:rsidRDefault="00F479BB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292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N. Rhodesia</w:t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1948 Silver Wedding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set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£45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729E2753" w14:textId="71859A68" w:rsidR="005102FE" w:rsidRPr="005102FE" w:rsidRDefault="00F479BB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293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Nyasaland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 156</w:t>
      </w:r>
      <w:r>
        <w:rPr>
          <w:rFonts w:ascii="Calibri" w:hAnsi="Calibri" w:cs="Times-Roman"/>
          <w:sz w:val="22"/>
          <w:szCs w:val="22"/>
          <w:u w:color="0000FF"/>
        </w:rPr>
        <w:t xml:space="preserve">, GVI 10/-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£22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£6.50</w:t>
      </w:r>
    </w:p>
    <w:p w14:paraId="195399B7" w14:textId="40A83745" w:rsidR="005102FE" w:rsidRPr="005102FE" w:rsidRDefault="00F479BB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294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Nyasaland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 157</w:t>
      </w:r>
      <w:r>
        <w:rPr>
          <w:rFonts w:ascii="Calibri" w:hAnsi="Calibri" w:cs="Times-Roman"/>
          <w:sz w:val="22"/>
          <w:szCs w:val="22"/>
          <w:u w:color="0000FF"/>
        </w:rPr>
        <w:t xml:space="preserve">, GVI 20/-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£48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£16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40F11635" w14:textId="3670375E" w:rsidR="005102FE" w:rsidRPr="005102FE" w:rsidRDefault="00F479BB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295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Pakistan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SG18</w:t>
      </w:r>
      <w:r>
        <w:rPr>
          <w:rFonts w:ascii="Calibri" w:hAnsi="Calibri" w:cs="Times-Roman"/>
          <w:sz w:val="22"/>
          <w:szCs w:val="22"/>
          <w:u w:color="0000FF"/>
        </w:rPr>
        <w:t xml:space="preserve">, 1947 GVI 15 Rupees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lm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m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£90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£28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53EE52B0" w14:textId="5E242CB9" w:rsidR="005102FE" w:rsidRPr="005102FE" w:rsidRDefault="00F479BB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296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Rhodesia</w:t>
      </w:r>
      <w:r w:rsidR="00DE0DC3"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</w:t>
      </w:r>
      <w:r w:rsidR="00DE0DC3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11</w:t>
      </w:r>
      <w:r w:rsidR="00DE0DC3">
        <w:rPr>
          <w:rFonts w:ascii="Calibri" w:hAnsi="Calibri" w:cs="Times-Roman"/>
          <w:sz w:val="22"/>
          <w:szCs w:val="22"/>
          <w:u w:color="0000FF"/>
        </w:rPr>
        <w:t>, 1892 £</w:t>
      </w:r>
      <w:proofErr w:type="gramStart"/>
      <w:r w:rsidR="00DE0DC3">
        <w:rPr>
          <w:rFonts w:ascii="Calibri" w:hAnsi="Calibri" w:cs="Times-Roman"/>
          <w:sz w:val="22"/>
          <w:szCs w:val="22"/>
          <w:u w:color="0000FF"/>
        </w:rPr>
        <w:t xml:space="preserve">2  </w:t>
      </w:r>
      <w:proofErr w:type="spellStart"/>
      <w:r w:rsidR="00DE0DC3">
        <w:rPr>
          <w:rFonts w:ascii="Calibri" w:hAnsi="Calibri" w:cs="Times-Roman"/>
          <w:sz w:val="22"/>
          <w:szCs w:val="22"/>
          <w:u w:color="0000FF"/>
        </w:rPr>
        <w:t>postally</w:t>
      </w:r>
      <w:proofErr w:type="spellEnd"/>
      <w:proofErr w:type="gramEnd"/>
      <w:r w:rsidR="00DE0DC3">
        <w:rPr>
          <w:rFonts w:ascii="Calibri" w:hAnsi="Calibri" w:cs="Times-Roman"/>
          <w:sz w:val="22"/>
          <w:szCs w:val="22"/>
          <w:u w:color="0000FF"/>
        </w:rPr>
        <w:t xml:space="preserve"> </w:t>
      </w:r>
      <w:proofErr w:type="spellStart"/>
      <w:r w:rsidR="00DE0DC3">
        <w:rPr>
          <w:rFonts w:ascii="Calibri" w:hAnsi="Calibri" w:cs="Times-Roman"/>
          <w:sz w:val="22"/>
          <w:szCs w:val="22"/>
          <w:u w:color="0000FF"/>
        </w:rPr>
        <w:t>f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</w:t>
      </w:r>
      <w:proofErr w:type="spellStart"/>
      <w:r w:rsidR="005102FE" w:rsidRPr="005102FE">
        <w:rPr>
          <w:rFonts w:ascii="Calibri" w:hAnsi="Calibri" w:cs="Times-Roman"/>
          <w:sz w:val="22"/>
          <w:szCs w:val="22"/>
          <w:u w:color="0000FF"/>
        </w:rPr>
        <w:t>cds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 w:rsidR="00DE0DC3"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£180</w:t>
      </w:r>
      <w:r w:rsidR="00DE0DC3">
        <w:rPr>
          <w:rFonts w:ascii="Calibri" w:hAnsi="Calibri" w:cs="Times-Roman"/>
          <w:sz w:val="22"/>
          <w:szCs w:val="22"/>
          <w:u w:color="0000FF"/>
        </w:rPr>
        <w:t>.</w:t>
      </w:r>
      <w:r w:rsidR="00DE0DC3"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£50</w:t>
      </w:r>
      <w:r w:rsidR="00DE0DC3">
        <w:rPr>
          <w:rFonts w:ascii="Calibri" w:hAnsi="Calibri" w:cs="Times-Roman"/>
          <w:sz w:val="22"/>
          <w:szCs w:val="22"/>
          <w:u w:color="0000FF"/>
        </w:rPr>
        <w:t>.00</w:t>
      </w:r>
    </w:p>
    <w:p w14:paraId="3AC04E39" w14:textId="7014B963" w:rsidR="005102FE" w:rsidRPr="005102FE" w:rsidRDefault="00DE0DC3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297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Rhodesia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95</w:t>
      </w:r>
      <w:r>
        <w:rPr>
          <w:rFonts w:ascii="Calibri" w:hAnsi="Calibri" w:cs="Times-Roman"/>
          <w:sz w:val="22"/>
          <w:szCs w:val="22"/>
          <w:u w:color="0000FF"/>
        </w:rPr>
        <w:t xml:space="preserve">,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190</w:t>
      </w:r>
      <w:r>
        <w:rPr>
          <w:rFonts w:ascii="Calibri" w:hAnsi="Calibri" w:cs="Times-Roman"/>
          <w:sz w:val="22"/>
          <w:szCs w:val="22"/>
          <w:u w:color="0000FF"/>
        </w:rPr>
        <w:t xml:space="preserve">5 Victoria Falls 2½d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postally</w:t>
      </w:r>
      <w:proofErr w:type="spellEnd"/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£12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£3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79FC821D" w14:textId="0EA09BA3" w:rsidR="005102FE" w:rsidRPr="005102FE" w:rsidRDefault="00DE0DC3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298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Rhodesia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97</w:t>
      </w:r>
      <w:r>
        <w:rPr>
          <w:rFonts w:ascii="Calibri" w:hAnsi="Calibri" w:cs="Times-Roman"/>
          <w:sz w:val="22"/>
          <w:szCs w:val="22"/>
          <w:u w:color="0000FF"/>
        </w:rPr>
        <w:t xml:space="preserve">, 1905 Victoria Falls 1/-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postally</w:t>
      </w:r>
      <w:proofErr w:type="spellEnd"/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£50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£15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5C83657C" w14:textId="0454B8B8" w:rsidR="005102FE" w:rsidRPr="005102FE" w:rsidRDefault="00DE0DC3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299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Rhodesia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99</w:t>
      </w:r>
      <w:r>
        <w:rPr>
          <w:rFonts w:ascii="Calibri" w:hAnsi="Calibri" w:cs="Times-Roman"/>
          <w:sz w:val="22"/>
          <w:szCs w:val="22"/>
          <w:u w:color="0000FF"/>
        </w:rPr>
        <w:t xml:space="preserve">,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1905 Vic</w:t>
      </w:r>
      <w:r>
        <w:rPr>
          <w:rFonts w:ascii="Calibri" w:hAnsi="Calibri" w:cs="Times-Roman"/>
          <w:sz w:val="22"/>
          <w:szCs w:val="22"/>
          <w:u w:color="0000FF"/>
        </w:rPr>
        <w:t xml:space="preserve">toria Falls SG99 5/-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postally</w:t>
      </w:r>
      <w:proofErr w:type="spellEnd"/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£48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£15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25114753" w14:textId="12C524FF" w:rsidR="005102FE" w:rsidRPr="005102FE" w:rsidRDefault="00DE0DC3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300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Rhodesia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 153</w:t>
      </w:r>
      <w:r>
        <w:rPr>
          <w:rFonts w:ascii="Calibri" w:hAnsi="Calibri" w:cs="Times-Roman"/>
          <w:sz w:val="22"/>
          <w:szCs w:val="22"/>
          <w:u w:color="0000FF"/>
        </w:rPr>
        <w:t xml:space="preserve">,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1</w:t>
      </w:r>
      <w:r>
        <w:rPr>
          <w:rFonts w:ascii="Calibri" w:hAnsi="Calibri" w:cs="Times-Roman"/>
          <w:sz w:val="22"/>
          <w:szCs w:val="22"/>
          <w:u w:color="0000FF"/>
        </w:rPr>
        <w:t xml:space="preserve">910 Double Heads 2/-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postally</w:t>
      </w:r>
      <w:proofErr w:type="spellEnd"/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c£75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£20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2A8E80AD" w14:textId="566FF10D" w:rsidR="005102FE" w:rsidRPr="005102FE" w:rsidRDefault="00DE0DC3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301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Rhodesia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236</w:t>
      </w:r>
      <w:r>
        <w:rPr>
          <w:rFonts w:ascii="Calibri" w:hAnsi="Calibri" w:cs="Times-Roman"/>
          <w:sz w:val="22"/>
          <w:szCs w:val="22"/>
          <w:u w:color="0000FF"/>
        </w:rPr>
        <w:t xml:space="preserve">, 1913 2/6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postally</w:t>
      </w:r>
      <w:proofErr w:type="spellEnd"/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£60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£15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2F1A5858" w14:textId="152AD2E0" w:rsidR="005102FE" w:rsidRPr="005102FE" w:rsidRDefault="00DE0DC3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302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Saar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289</w:t>
      </w:r>
      <w:r>
        <w:rPr>
          <w:rFonts w:ascii="Calibri" w:hAnsi="Calibri" w:cs="Times-Roman"/>
          <w:sz w:val="22"/>
          <w:szCs w:val="22"/>
          <w:u w:color="0000FF"/>
        </w:rPr>
        <w:t xml:space="preserve">, 1950 Red Cross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£100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£25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1BB47487" w14:textId="6AAF6E1D" w:rsidR="005102FE" w:rsidRPr="005102FE" w:rsidRDefault="00E84648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303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Saar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299-300</w:t>
      </w:r>
      <w:r>
        <w:rPr>
          <w:rFonts w:ascii="Calibri" w:hAnsi="Calibri" w:cs="Times-Roman"/>
          <w:sz w:val="22"/>
          <w:szCs w:val="22"/>
          <w:u w:color="0000FF"/>
        </w:rPr>
        <w:t xml:space="preserve">,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1950 Nation</w:t>
      </w:r>
      <w:r>
        <w:rPr>
          <w:rFonts w:ascii="Calibri" w:hAnsi="Calibri" w:cs="Times-Roman"/>
          <w:sz w:val="22"/>
          <w:szCs w:val="22"/>
          <w:u w:color="0000FF"/>
        </w:rPr>
        <w:t xml:space="preserve">al Relief Fund two top values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 w:rsidR="001C1151"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£320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£40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1BFBBC2E" w14:textId="572FDBB8" w:rsidR="005102FE" w:rsidRPr="005102FE" w:rsidRDefault="00E84648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304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Saar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306-10</w:t>
      </w:r>
      <w:r>
        <w:rPr>
          <w:rFonts w:ascii="Calibri" w:hAnsi="Calibri" w:cs="Times-Roman"/>
          <w:sz w:val="22"/>
          <w:szCs w:val="22"/>
          <w:u w:color="0000FF"/>
        </w:rPr>
        <w:t>, 1951 National Relief Fund u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m set c</w:t>
      </w:r>
      <w:r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£80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£20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2A918ECD" w14:textId="74F3F351" w:rsidR="00E84648" w:rsidRDefault="00E84648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305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Saar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306-10</w:t>
      </w:r>
      <w:r>
        <w:rPr>
          <w:rFonts w:ascii="Calibri" w:hAnsi="Calibri" w:cs="Times-Roman"/>
          <w:sz w:val="22"/>
          <w:szCs w:val="22"/>
          <w:u w:color="0000FF"/>
        </w:rPr>
        <w:t xml:space="preserve">,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1951 National Re</w:t>
      </w:r>
      <w:r>
        <w:rPr>
          <w:rFonts w:ascii="Calibri" w:hAnsi="Calibri" w:cs="Times-Roman"/>
          <w:sz w:val="22"/>
          <w:szCs w:val="22"/>
          <w:u w:color="0000FF"/>
        </w:rPr>
        <w:t xml:space="preserve">lief Fund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set </w:t>
      </w:r>
      <w:r>
        <w:rPr>
          <w:rFonts w:ascii="Calibri" w:hAnsi="Calibri" w:cs="Times-Roman"/>
          <w:sz w:val="22"/>
          <w:szCs w:val="22"/>
          <w:u w:color="0000FF"/>
        </w:rPr>
        <w:t xml:space="preserve">with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special </w:t>
      </w:r>
    </w:p>
    <w:p w14:paraId="46EA2A15" w14:textId="798E6F16" w:rsidR="005102FE" w:rsidRPr="005102FE" w:rsidRDefault="00E84648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                                                                         </w:t>
      </w:r>
      <w:r w:rsidR="00317A27">
        <w:rPr>
          <w:rFonts w:ascii="Calibri" w:hAnsi="Calibri" w:cs="Times-Roman"/>
          <w:sz w:val="22"/>
          <w:szCs w:val="22"/>
          <w:u w:color="0000FF"/>
        </w:rPr>
        <w:t xml:space="preserve">    </w:t>
      </w:r>
      <w:proofErr w:type="gramStart"/>
      <w:r w:rsidR="005102FE" w:rsidRPr="005102FE">
        <w:rPr>
          <w:rFonts w:ascii="Calibri" w:hAnsi="Calibri" w:cs="Times-Roman"/>
          <w:sz w:val="22"/>
          <w:szCs w:val="22"/>
          <w:u w:color="0000FF"/>
        </w:rPr>
        <w:t>cancels</w:t>
      </w:r>
      <w:proofErr w:type="gram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4.11.51 c</w:t>
      </w:r>
      <w:r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£250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£50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3E6ADEB4" w14:textId="57CACC45" w:rsidR="005102FE" w:rsidRPr="005102FE" w:rsidRDefault="00E84648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306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Samoa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 104</w:t>
      </w:r>
      <w:r>
        <w:rPr>
          <w:rFonts w:ascii="Calibri" w:hAnsi="Calibri" w:cs="Times-Roman"/>
          <w:sz w:val="22"/>
          <w:szCs w:val="22"/>
          <w:u w:color="0000FF"/>
        </w:rPr>
        <w:t xml:space="preserve">, 1914 2½ on 20pf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on piece c</w:t>
      </w:r>
      <w:r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£14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£4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58620535" w14:textId="65AAC573" w:rsidR="005102FE" w:rsidRPr="005102FE" w:rsidRDefault="00E84648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307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Samoa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 129</w:t>
      </w:r>
      <w:r>
        <w:rPr>
          <w:rFonts w:ascii="Calibri" w:hAnsi="Calibri" w:cs="Times-Roman"/>
          <w:sz w:val="22"/>
          <w:szCs w:val="22"/>
          <w:u w:color="0000FF"/>
        </w:rPr>
        <w:t xml:space="preserve">, 3/- QV Postal Fiscal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£65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£17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0431B930" w14:textId="77777777" w:rsidR="00E84648" w:rsidRDefault="00E84648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308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Sierra Leone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1884 5/- surcharge (see note after SG26) with usual </w:t>
      </w:r>
    </w:p>
    <w:p w14:paraId="1FFB2815" w14:textId="2682C728" w:rsidR="005102FE" w:rsidRPr="005102FE" w:rsidRDefault="00E84648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317A27">
        <w:rPr>
          <w:rFonts w:ascii="Calibri" w:hAnsi="Calibri" w:cs="Times-Roman"/>
          <w:sz w:val="22"/>
          <w:szCs w:val="22"/>
          <w:u w:color="0000FF"/>
        </w:rPr>
        <w:tab/>
        <w:t xml:space="preserve">                                                                            </w:t>
      </w:r>
      <w:proofErr w:type="gramStart"/>
      <w:r w:rsidR="005102FE" w:rsidRPr="005102FE">
        <w:rPr>
          <w:rFonts w:ascii="Calibri" w:hAnsi="Calibri" w:cs="Times-Roman"/>
          <w:sz w:val="22"/>
          <w:szCs w:val="22"/>
          <w:u w:color="0000FF"/>
        </w:rPr>
        <w:t>red</w:t>
      </w:r>
      <w:proofErr w:type="gram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brush stroke c</w:t>
      </w:r>
      <w:r>
        <w:rPr>
          <w:rFonts w:ascii="Calibri" w:hAnsi="Calibri" w:cs="Times-Roman"/>
          <w:sz w:val="22"/>
          <w:szCs w:val="22"/>
          <w:u w:color="0000FF"/>
        </w:rPr>
        <w:t>at</w:t>
      </w:r>
      <w:r w:rsidR="00317A27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£35</w:t>
      </w:r>
      <w:r w:rsidR="00317A27">
        <w:rPr>
          <w:rFonts w:ascii="Calibri" w:hAnsi="Calibri" w:cs="Times-Roman"/>
          <w:sz w:val="22"/>
          <w:szCs w:val="22"/>
          <w:u w:color="0000FF"/>
        </w:rPr>
        <w:t>.</w:t>
      </w:r>
      <w:r w:rsidR="00317A27"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£8</w:t>
      </w:r>
      <w:r w:rsidR="00317A27">
        <w:rPr>
          <w:rFonts w:ascii="Calibri" w:hAnsi="Calibri" w:cs="Times-Roman"/>
          <w:sz w:val="22"/>
          <w:szCs w:val="22"/>
          <w:u w:color="0000FF"/>
        </w:rPr>
        <w:t>.00</w:t>
      </w:r>
    </w:p>
    <w:p w14:paraId="7CF1676F" w14:textId="0420CD0D" w:rsidR="005102FE" w:rsidRPr="005102FE" w:rsidRDefault="00317A27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309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Sierra Leone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 126</w:t>
      </w:r>
      <w:r>
        <w:rPr>
          <w:rFonts w:ascii="Calibri" w:hAnsi="Calibri" w:cs="Times-Roman"/>
          <w:sz w:val="22"/>
          <w:szCs w:val="22"/>
          <w:u w:color="0000FF"/>
        </w:rPr>
        <w:t xml:space="preserve">, GV 5/-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£48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£15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5E4C33F8" w14:textId="38BD5F0D" w:rsidR="005102FE" w:rsidRPr="005102FE" w:rsidRDefault="00317A27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310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Sierra Leone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165</w:t>
      </w:r>
      <w:r>
        <w:rPr>
          <w:rFonts w:ascii="Calibri" w:hAnsi="Calibri" w:cs="Times-Roman"/>
          <w:sz w:val="22"/>
          <w:szCs w:val="22"/>
          <w:u w:color="0000FF"/>
        </w:rPr>
        <w:t xml:space="preserve">, GV 5/-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£35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£11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67E3D72C" w14:textId="1B338E55" w:rsidR="005102FE" w:rsidRPr="005102FE" w:rsidRDefault="00317A27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311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Sierra Leone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 200</w:t>
      </w:r>
      <w:r>
        <w:rPr>
          <w:rFonts w:ascii="Calibri" w:hAnsi="Calibri" w:cs="Times-Roman"/>
          <w:sz w:val="22"/>
          <w:szCs w:val="22"/>
          <w:u w:color="0000FF"/>
        </w:rPr>
        <w:t xml:space="preserve">, GVI £1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u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£40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£12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11146FFD" w14:textId="14F0354F" w:rsidR="005102FE" w:rsidRPr="005102FE" w:rsidRDefault="00317A27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312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Somaliland Protectorate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</w:t>
      </w:r>
      <w:r>
        <w:rPr>
          <w:rFonts w:ascii="Calibri" w:hAnsi="Calibri" w:cs="Times-Roman"/>
          <w:sz w:val="22"/>
          <w:szCs w:val="22"/>
          <w:u w:color="0000FF"/>
        </w:rPr>
        <w:t xml:space="preserve">  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12</w:t>
      </w:r>
      <w:r>
        <w:rPr>
          <w:rFonts w:ascii="Calibri" w:hAnsi="Calibri" w:cs="Times-Roman"/>
          <w:sz w:val="22"/>
          <w:szCs w:val="22"/>
          <w:u w:color="0000FF"/>
        </w:rPr>
        <w:t xml:space="preserve">, QV 3 Rupees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lm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m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£35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£11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2CD07151" w14:textId="6A53C070" w:rsidR="005102FE" w:rsidRPr="005102FE" w:rsidRDefault="00317A27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313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Somaliland Protectorate</w:t>
      </w:r>
      <w:r>
        <w:rPr>
          <w:rFonts w:ascii="Calibri" w:hAnsi="Calibri" w:cs="Times-Roman"/>
          <w:sz w:val="22"/>
          <w:szCs w:val="22"/>
          <w:u w:color="0000FF"/>
        </w:rPr>
        <w:t xml:space="preserve">  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SG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41</w:t>
      </w:r>
      <w:r>
        <w:rPr>
          <w:rFonts w:ascii="Calibri" w:hAnsi="Calibri" w:cs="Times-Roman"/>
          <w:sz w:val="22"/>
          <w:szCs w:val="22"/>
          <w:u w:color="0000FF"/>
        </w:rPr>
        <w:t xml:space="preserve">, EDVII 1905 1 Rupee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l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mm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£28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£8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264FE150" w14:textId="4EB8346F" w:rsidR="005102FE" w:rsidRPr="005102FE" w:rsidRDefault="00317A27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314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Somaliland Protectorate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</w:t>
      </w:r>
      <w:r>
        <w:rPr>
          <w:rFonts w:ascii="Calibri" w:hAnsi="Calibri" w:cs="Times-Roman"/>
          <w:sz w:val="22"/>
          <w:szCs w:val="22"/>
          <w:u w:color="0000FF"/>
        </w:rPr>
        <w:t xml:space="preserve">  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43</w:t>
      </w:r>
      <w:r>
        <w:rPr>
          <w:rFonts w:ascii="Calibri" w:hAnsi="Calibri" w:cs="Times-Roman"/>
          <w:sz w:val="22"/>
          <w:szCs w:val="22"/>
          <w:u w:color="0000FF"/>
        </w:rPr>
        <w:t xml:space="preserve">, EDVII 1905 3 Rupees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lm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m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£85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£25</w:t>
      </w:r>
      <w:r>
        <w:rPr>
          <w:rFonts w:ascii="Calibri" w:hAnsi="Calibri" w:cs="Times-Roman"/>
          <w:sz w:val="22"/>
          <w:szCs w:val="22"/>
          <w:u w:color="0000FF"/>
        </w:rPr>
        <w:t>.00</w:t>
      </w:r>
    </w:p>
    <w:p w14:paraId="414E34F2" w14:textId="18E14488" w:rsidR="005102FE" w:rsidRPr="005102FE" w:rsidRDefault="00317A27" w:rsidP="005102FE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315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102FE" w:rsidRPr="001C1151">
        <w:rPr>
          <w:rFonts w:ascii="Calibri" w:hAnsi="Calibri" w:cs="Times-Roman"/>
          <w:b/>
          <w:sz w:val="22"/>
          <w:szCs w:val="22"/>
          <w:u w:color="0000FF"/>
        </w:rPr>
        <w:t>Somaliland Protectorate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1C1151">
        <w:rPr>
          <w:rFonts w:ascii="Calibri" w:hAnsi="Calibri" w:cs="Times-Roman"/>
          <w:sz w:val="22"/>
          <w:szCs w:val="22"/>
          <w:u w:color="0000FF"/>
        </w:rPr>
        <w:t xml:space="preserve">  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SG</w:t>
      </w:r>
      <w:r w:rsidR="001C1151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44</w:t>
      </w:r>
      <w:r w:rsidR="001C1151">
        <w:rPr>
          <w:rFonts w:ascii="Calibri" w:hAnsi="Calibri" w:cs="Times-Roman"/>
          <w:sz w:val="22"/>
          <w:szCs w:val="22"/>
          <w:u w:color="0000FF"/>
        </w:rPr>
        <w:t xml:space="preserve">, EDVII 5 Rupees </w:t>
      </w:r>
      <w:proofErr w:type="spellStart"/>
      <w:r w:rsidR="001C1151">
        <w:rPr>
          <w:rFonts w:ascii="Calibri" w:hAnsi="Calibri" w:cs="Times-Roman"/>
          <w:sz w:val="22"/>
          <w:szCs w:val="22"/>
          <w:u w:color="0000FF"/>
        </w:rPr>
        <w:t>lm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m</w:t>
      </w:r>
      <w:proofErr w:type="spellEnd"/>
      <w:r w:rsidR="005102FE" w:rsidRPr="005102FE">
        <w:rPr>
          <w:rFonts w:ascii="Calibri" w:hAnsi="Calibri" w:cs="Times-Roman"/>
          <w:sz w:val="22"/>
          <w:szCs w:val="22"/>
          <w:u w:color="0000FF"/>
        </w:rPr>
        <w:t xml:space="preserve"> c</w:t>
      </w:r>
      <w:r w:rsidR="001C1151">
        <w:rPr>
          <w:rFonts w:ascii="Calibri" w:hAnsi="Calibri" w:cs="Times-Roman"/>
          <w:sz w:val="22"/>
          <w:szCs w:val="22"/>
          <w:u w:color="0000FF"/>
        </w:rPr>
        <w:t xml:space="preserve">at </w:t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£95</w:t>
      </w:r>
      <w:r w:rsidR="001C1151">
        <w:rPr>
          <w:rFonts w:ascii="Calibri" w:hAnsi="Calibri" w:cs="Times-Roman"/>
          <w:sz w:val="22"/>
          <w:szCs w:val="22"/>
          <w:u w:color="0000FF"/>
        </w:rPr>
        <w:t>.</w:t>
      </w:r>
      <w:r w:rsidR="001C1151">
        <w:rPr>
          <w:rFonts w:ascii="Calibri" w:hAnsi="Calibri" w:cs="Times-Roman"/>
          <w:sz w:val="22"/>
          <w:szCs w:val="22"/>
          <w:u w:color="0000FF"/>
        </w:rPr>
        <w:tab/>
      </w:r>
      <w:r w:rsidR="005102FE" w:rsidRPr="005102FE">
        <w:rPr>
          <w:rFonts w:ascii="Calibri" w:hAnsi="Calibri" w:cs="Times-Roman"/>
          <w:sz w:val="22"/>
          <w:szCs w:val="22"/>
          <w:u w:color="0000FF"/>
        </w:rPr>
        <w:t>£30</w:t>
      </w:r>
      <w:r w:rsidR="001C1151">
        <w:rPr>
          <w:rFonts w:ascii="Calibri" w:hAnsi="Calibri" w:cs="Times-Roman"/>
          <w:sz w:val="22"/>
          <w:szCs w:val="22"/>
          <w:u w:color="0000FF"/>
        </w:rPr>
        <w:t>.00</w:t>
      </w:r>
    </w:p>
    <w:p w14:paraId="1889E7D6" w14:textId="25D6B29F" w:rsidR="00543AF4" w:rsidRPr="00543AF4" w:rsidRDefault="00543AF4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 w:rsidRPr="00543AF4">
        <w:rPr>
          <w:rFonts w:ascii="Calibri" w:hAnsi="Calibri" w:cs="Times-Roman"/>
          <w:sz w:val="22"/>
          <w:szCs w:val="22"/>
          <w:u w:color="0000FF"/>
        </w:rPr>
        <w:tab/>
        <w:t>316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C14E42">
        <w:rPr>
          <w:rFonts w:ascii="Calibri" w:hAnsi="Calibri" w:cs="Times-Roman"/>
          <w:b/>
          <w:sz w:val="22"/>
          <w:szCs w:val="22"/>
          <w:u w:color="0000FF"/>
        </w:rPr>
        <w:t>M</w:t>
      </w:r>
      <w:r w:rsidR="00A25B67" w:rsidRPr="00C14E42">
        <w:rPr>
          <w:rFonts w:ascii="Calibri" w:hAnsi="Calibri" w:cs="Times-Roman"/>
          <w:b/>
          <w:sz w:val="22"/>
          <w:szCs w:val="22"/>
          <w:u w:color="0000FF"/>
        </w:rPr>
        <w:t>onaco</w:t>
      </w:r>
      <w:r w:rsidR="00DE2E9C"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 xml:space="preserve">7 </w:t>
      </w:r>
      <w:proofErr w:type="spellStart"/>
      <w:r w:rsidRPr="00543AF4">
        <w:rPr>
          <w:rFonts w:ascii="Calibri" w:hAnsi="Calibri" w:cs="Times-Roman"/>
          <w:sz w:val="22"/>
          <w:szCs w:val="22"/>
          <w:u w:color="0000FF"/>
        </w:rPr>
        <w:t>fu</w:t>
      </w:r>
      <w:proofErr w:type="spellEnd"/>
      <w:r w:rsidRPr="00543AF4">
        <w:rPr>
          <w:rFonts w:ascii="Calibri" w:hAnsi="Calibri" w:cs="Times-Roman"/>
          <w:sz w:val="22"/>
          <w:szCs w:val="22"/>
          <w:u w:color="0000FF"/>
        </w:rPr>
        <w:t xml:space="preserve"> values in range SG</w:t>
      </w:r>
      <w:r w:rsidR="00C14E42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Pr="00543AF4">
        <w:rPr>
          <w:rFonts w:ascii="Calibri" w:hAnsi="Calibri" w:cs="Times-Roman"/>
          <w:sz w:val="22"/>
          <w:szCs w:val="22"/>
          <w:u w:color="0000FF"/>
        </w:rPr>
        <w:t>11-</w:t>
      </w:r>
      <w:proofErr w:type="gramStart"/>
      <w:r w:rsidRPr="00543AF4">
        <w:rPr>
          <w:rFonts w:ascii="Calibri" w:hAnsi="Calibri" w:cs="Times-Roman"/>
          <w:sz w:val="22"/>
          <w:szCs w:val="22"/>
          <w:u w:color="0000FF"/>
        </w:rPr>
        <w:t>24  Cat</w:t>
      </w:r>
      <w:proofErr w:type="gramEnd"/>
      <w:r w:rsidRPr="00543AF4">
        <w:rPr>
          <w:rFonts w:ascii="Calibri" w:hAnsi="Calibri" w:cs="Times-Roman"/>
          <w:sz w:val="22"/>
          <w:szCs w:val="22"/>
          <w:u w:color="0000FF"/>
        </w:rPr>
        <w:t xml:space="preserve"> £95+</w:t>
      </w:r>
      <w:r w:rsidR="00062A8E">
        <w:rPr>
          <w:rFonts w:ascii="Calibri" w:hAnsi="Calibri" w:cs="Times-Roman"/>
          <w:sz w:val="22"/>
          <w:szCs w:val="22"/>
          <w:u w:color="0000FF"/>
        </w:rPr>
        <w:t>.</w:t>
      </w:r>
      <w:r w:rsidR="00062A8E"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£9</w:t>
      </w:r>
      <w:r w:rsidR="00062A8E">
        <w:rPr>
          <w:rFonts w:ascii="Calibri" w:hAnsi="Calibri" w:cs="Times-Roman"/>
          <w:sz w:val="22"/>
          <w:szCs w:val="22"/>
          <w:u w:color="0000FF"/>
        </w:rPr>
        <w:t>.00</w:t>
      </w:r>
    </w:p>
    <w:p w14:paraId="7D8FAFEA" w14:textId="14E810BC" w:rsidR="00543AF4" w:rsidRPr="00543AF4" w:rsidRDefault="00543AF4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317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C14E42">
        <w:rPr>
          <w:rFonts w:ascii="Calibri" w:hAnsi="Calibri" w:cs="Times-Roman"/>
          <w:b/>
          <w:sz w:val="22"/>
          <w:szCs w:val="22"/>
          <w:u w:color="0000FF"/>
        </w:rPr>
        <w:t>N</w:t>
      </w:r>
      <w:r w:rsidR="00A25B67" w:rsidRPr="00C14E42">
        <w:rPr>
          <w:rFonts w:ascii="Calibri" w:hAnsi="Calibri" w:cs="Times-Roman"/>
          <w:b/>
          <w:sz w:val="22"/>
          <w:szCs w:val="22"/>
          <w:u w:color="0000FF"/>
        </w:rPr>
        <w:t>aples</w:t>
      </w:r>
      <w:r w:rsidR="00DE2E9C"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SG</w:t>
      </w:r>
      <w:r w:rsidR="00C14E42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Pr="00543AF4">
        <w:rPr>
          <w:rFonts w:ascii="Calibri" w:hAnsi="Calibri" w:cs="Times-Roman"/>
          <w:sz w:val="22"/>
          <w:szCs w:val="22"/>
          <w:u w:color="0000FF"/>
        </w:rPr>
        <w:t xml:space="preserve">1a-6a (1a has thin) </w:t>
      </w:r>
      <w:proofErr w:type="gramStart"/>
      <w:r w:rsidRPr="00543AF4">
        <w:rPr>
          <w:rFonts w:ascii="Calibri" w:hAnsi="Calibri" w:cs="Times-Roman"/>
          <w:sz w:val="22"/>
          <w:szCs w:val="22"/>
          <w:u w:color="0000FF"/>
        </w:rPr>
        <w:t>used  Cat</w:t>
      </w:r>
      <w:proofErr w:type="gramEnd"/>
      <w:r w:rsidRPr="00543AF4">
        <w:rPr>
          <w:rFonts w:ascii="Calibri" w:hAnsi="Calibri" w:cs="Times-Roman"/>
          <w:sz w:val="22"/>
          <w:szCs w:val="22"/>
          <w:u w:color="0000FF"/>
        </w:rPr>
        <w:t xml:space="preserve"> £2557</w:t>
      </w:r>
      <w:r w:rsidR="00062A8E">
        <w:rPr>
          <w:rFonts w:ascii="Calibri" w:hAnsi="Calibri" w:cs="Times-Roman"/>
          <w:sz w:val="22"/>
          <w:szCs w:val="22"/>
          <w:u w:color="0000FF"/>
        </w:rPr>
        <w:t>.</w:t>
      </w:r>
      <w:r w:rsidRPr="00543AF4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062A8E"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£150</w:t>
      </w:r>
      <w:r w:rsidR="00062A8E">
        <w:rPr>
          <w:rFonts w:ascii="Calibri" w:hAnsi="Calibri" w:cs="Times-Roman"/>
          <w:sz w:val="22"/>
          <w:szCs w:val="22"/>
          <w:u w:color="0000FF"/>
        </w:rPr>
        <w:t>.00</w:t>
      </w:r>
    </w:p>
    <w:p w14:paraId="0C5CA689" w14:textId="38A7B56E" w:rsidR="00543AF4" w:rsidRPr="00543AF4" w:rsidRDefault="00543AF4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31</w:t>
      </w:r>
      <w:r>
        <w:rPr>
          <w:rFonts w:ascii="Calibri" w:hAnsi="Calibri" w:cs="Times-Roman"/>
          <w:sz w:val="22"/>
          <w:szCs w:val="22"/>
          <w:u w:color="0000FF"/>
        </w:rPr>
        <w:t>8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C14E42">
        <w:rPr>
          <w:rFonts w:ascii="Calibri" w:hAnsi="Calibri" w:cs="Times-Roman"/>
          <w:b/>
          <w:sz w:val="22"/>
          <w:szCs w:val="22"/>
          <w:u w:color="0000FF"/>
        </w:rPr>
        <w:t>M</w:t>
      </w:r>
      <w:r w:rsidR="00A25B67" w:rsidRPr="00C14E42">
        <w:rPr>
          <w:rFonts w:ascii="Calibri" w:hAnsi="Calibri" w:cs="Times-Roman"/>
          <w:b/>
          <w:sz w:val="22"/>
          <w:szCs w:val="22"/>
          <w:u w:color="0000FF"/>
        </w:rPr>
        <w:t>alta</w:t>
      </w:r>
      <w:r w:rsidR="00DE2E9C"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SG</w:t>
      </w:r>
      <w:r w:rsidR="00C14E42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Pr="00543AF4">
        <w:rPr>
          <w:rFonts w:ascii="Calibri" w:hAnsi="Calibri" w:cs="Times-Roman"/>
          <w:sz w:val="22"/>
          <w:szCs w:val="22"/>
          <w:u w:color="0000FF"/>
        </w:rPr>
        <w:t xml:space="preserve">210-3 um </w:t>
      </w:r>
      <w:proofErr w:type="gramStart"/>
      <w:r w:rsidRPr="00543AF4">
        <w:rPr>
          <w:rFonts w:ascii="Calibri" w:hAnsi="Calibri" w:cs="Times-Roman"/>
          <w:sz w:val="22"/>
          <w:szCs w:val="22"/>
          <w:u w:color="0000FF"/>
        </w:rPr>
        <w:t>set  Cat</w:t>
      </w:r>
      <w:proofErr w:type="gramEnd"/>
      <w:r w:rsidRPr="00543AF4">
        <w:rPr>
          <w:rFonts w:ascii="Calibri" w:hAnsi="Calibri" w:cs="Times-Roman"/>
          <w:sz w:val="22"/>
          <w:szCs w:val="22"/>
          <w:u w:color="0000FF"/>
        </w:rPr>
        <w:t xml:space="preserve"> £24</w:t>
      </w:r>
      <w:r w:rsidR="00062A8E">
        <w:rPr>
          <w:rFonts w:ascii="Calibri" w:hAnsi="Calibri" w:cs="Times-Roman"/>
          <w:sz w:val="22"/>
          <w:szCs w:val="22"/>
          <w:u w:color="0000FF"/>
        </w:rPr>
        <w:t>.</w:t>
      </w:r>
      <w:r w:rsidR="00062A8E">
        <w:rPr>
          <w:rFonts w:ascii="Calibri" w:hAnsi="Calibri" w:cs="Times-Roman"/>
          <w:sz w:val="22"/>
          <w:szCs w:val="22"/>
          <w:u w:color="0000FF"/>
        </w:rPr>
        <w:tab/>
        <w:t xml:space="preserve"> </w:t>
      </w:r>
      <w:r w:rsidRPr="00543AF4">
        <w:rPr>
          <w:rFonts w:ascii="Calibri" w:hAnsi="Calibri" w:cs="Times-Roman"/>
          <w:sz w:val="22"/>
          <w:szCs w:val="22"/>
          <w:u w:color="0000FF"/>
        </w:rPr>
        <w:t>£6</w:t>
      </w:r>
      <w:r w:rsidR="00062A8E">
        <w:rPr>
          <w:rFonts w:ascii="Calibri" w:hAnsi="Calibri" w:cs="Times-Roman"/>
          <w:sz w:val="22"/>
          <w:szCs w:val="22"/>
          <w:u w:color="0000FF"/>
        </w:rPr>
        <w:t>.00</w:t>
      </w:r>
    </w:p>
    <w:p w14:paraId="596D996E" w14:textId="2082ECBC" w:rsidR="00543AF4" w:rsidRPr="00543AF4" w:rsidRDefault="00543AF4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319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C14E42">
        <w:rPr>
          <w:rFonts w:ascii="Calibri" w:hAnsi="Calibri" w:cs="Times-Roman"/>
          <w:b/>
          <w:sz w:val="22"/>
          <w:szCs w:val="22"/>
          <w:u w:color="0000FF"/>
        </w:rPr>
        <w:t>N</w:t>
      </w:r>
      <w:r w:rsidR="00A25B67" w:rsidRPr="00C14E42">
        <w:rPr>
          <w:rFonts w:ascii="Calibri" w:hAnsi="Calibri" w:cs="Times-Roman"/>
          <w:b/>
          <w:sz w:val="22"/>
          <w:szCs w:val="22"/>
          <w:u w:color="0000FF"/>
        </w:rPr>
        <w:t>ew</w:t>
      </w:r>
      <w:r w:rsidRPr="00C14E42">
        <w:rPr>
          <w:rFonts w:ascii="Calibri" w:hAnsi="Calibri" w:cs="Times-Roman"/>
          <w:b/>
          <w:sz w:val="22"/>
          <w:szCs w:val="22"/>
          <w:u w:color="0000FF"/>
        </w:rPr>
        <w:t xml:space="preserve"> Z</w:t>
      </w:r>
      <w:r w:rsidR="00A25B67" w:rsidRPr="00C14E42">
        <w:rPr>
          <w:rFonts w:ascii="Calibri" w:hAnsi="Calibri" w:cs="Times-Roman"/>
          <w:b/>
          <w:sz w:val="22"/>
          <w:szCs w:val="22"/>
          <w:u w:color="0000FF"/>
        </w:rPr>
        <w:t>ealand</w:t>
      </w:r>
      <w:r w:rsidR="00DE2E9C"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 xml:space="preserve">SG 457-8 used Victory </w:t>
      </w:r>
      <w:proofErr w:type="gramStart"/>
      <w:r w:rsidRPr="00543AF4">
        <w:rPr>
          <w:rFonts w:ascii="Calibri" w:hAnsi="Calibri" w:cs="Times-Roman"/>
          <w:sz w:val="22"/>
          <w:szCs w:val="22"/>
          <w:u w:color="0000FF"/>
        </w:rPr>
        <w:t>set  Cat</w:t>
      </w:r>
      <w:proofErr w:type="gramEnd"/>
      <w:r w:rsidRPr="00543AF4">
        <w:rPr>
          <w:rFonts w:ascii="Calibri" w:hAnsi="Calibri" w:cs="Times-Roman"/>
          <w:sz w:val="22"/>
          <w:szCs w:val="22"/>
          <w:u w:color="0000FF"/>
        </w:rPr>
        <w:t xml:space="preserve"> £75</w:t>
      </w:r>
      <w:r w:rsidR="00062A8E">
        <w:rPr>
          <w:rFonts w:ascii="Calibri" w:hAnsi="Calibri" w:cs="Times-Roman"/>
          <w:sz w:val="22"/>
          <w:szCs w:val="22"/>
          <w:u w:color="0000FF"/>
        </w:rPr>
        <w:t>.</w:t>
      </w:r>
      <w:r w:rsidR="00062A8E"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£25</w:t>
      </w:r>
      <w:r w:rsidR="00062A8E">
        <w:rPr>
          <w:rFonts w:ascii="Calibri" w:hAnsi="Calibri" w:cs="Times-Roman"/>
          <w:sz w:val="22"/>
          <w:szCs w:val="22"/>
          <w:u w:color="0000FF"/>
        </w:rPr>
        <w:t>.00</w:t>
      </w:r>
    </w:p>
    <w:p w14:paraId="5CA3EB9F" w14:textId="5212DCA6" w:rsidR="00543AF4" w:rsidRPr="00543AF4" w:rsidRDefault="00543AF4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320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C14E42">
        <w:rPr>
          <w:rFonts w:ascii="Calibri" w:hAnsi="Calibri" w:cs="Times-Roman"/>
          <w:b/>
          <w:sz w:val="22"/>
          <w:szCs w:val="22"/>
          <w:u w:color="0000FF"/>
        </w:rPr>
        <w:t>S</w:t>
      </w:r>
      <w:r w:rsidR="00A25B67" w:rsidRPr="00C14E42">
        <w:rPr>
          <w:rFonts w:ascii="Calibri" w:hAnsi="Calibri" w:cs="Times-Roman"/>
          <w:b/>
          <w:sz w:val="22"/>
          <w:szCs w:val="22"/>
          <w:u w:color="0000FF"/>
        </w:rPr>
        <w:t>arawak</w:t>
      </w:r>
      <w:r w:rsidR="00DE2E9C"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SG</w:t>
      </w:r>
      <w:r w:rsidR="00C14E42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Pr="00543AF4">
        <w:rPr>
          <w:rFonts w:ascii="Calibri" w:hAnsi="Calibri" w:cs="Times-Roman"/>
          <w:sz w:val="22"/>
          <w:szCs w:val="22"/>
          <w:u w:color="0000FF"/>
        </w:rPr>
        <w:t xml:space="preserve">84- </w:t>
      </w:r>
      <w:proofErr w:type="gramStart"/>
      <w:r w:rsidRPr="00543AF4">
        <w:rPr>
          <w:rFonts w:ascii="Calibri" w:hAnsi="Calibri" w:cs="Times-Roman"/>
          <w:sz w:val="22"/>
          <w:szCs w:val="22"/>
          <w:u w:color="0000FF"/>
        </w:rPr>
        <w:t>90  top</w:t>
      </w:r>
      <w:proofErr w:type="gramEnd"/>
      <w:r w:rsidRPr="00543AF4">
        <w:rPr>
          <w:rFonts w:ascii="Calibri" w:hAnsi="Calibri" w:cs="Times-Roman"/>
          <w:sz w:val="22"/>
          <w:szCs w:val="22"/>
          <w:u w:color="0000FF"/>
        </w:rPr>
        <w:t xml:space="preserve"> 7 values of set  Cat £68+</w:t>
      </w:r>
      <w:r w:rsidR="00062A8E">
        <w:rPr>
          <w:rFonts w:ascii="Calibri" w:hAnsi="Calibri" w:cs="Times-Roman"/>
          <w:sz w:val="22"/>
          <w:szCs w:val="22"/>
          <w:u w:color="0000FF"/>
        </w:rPr>
        <w:t>.</w:t>
      </w:r>
      <w:r w:rsidR="00062A8E"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£12</w:t>
      </w:r>
      <w:r w:rsidR="00062A8E">
        <w:rPr>
          <w:rFonts w:ascii="Calibri" w:hAnsi="Calibri" w:cs="Times-Roman"/>
          <w:sz w:val="22"/>
          <w:szCs w:val="22"/>
          <w:u w:color="0000FF"/>
        </w:rPr>
        <w:t>.00</w:t>
      </w:r>
    </w:p>
    <w:p w14:paraId="17932ABA" w14:textId="6C63F74B" w:rsidR="00543AF4" w:rsidRPr="00543AF4" w:rsidRDefault="00543AF4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321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C14E42">
        <w:rPr>
          <w:rFonts w:ascii="Calibri" w:hAnsi="Calibri" w:cs="Times-Roman"/>
          <w:b/>
          <w:sz w:val="22"/>
          <w:szCs w:val="22"/>
          <w:u w:color="0000FF"/>
        </w:rPr>
        <w:t>G</w:t>
      </w:r>
      <w:r w:rsidR="00A25B67" w:rsidRPr="00C14E42">
        <w:rPr>
          <w:rFonts w:ascii="Calibri" w:hAnsi="Calibri" w:cs="Times-Roman"/>
          <w:b/>
          <w:sz w:val="22"/>
          <w:szCs w:val="22"/>
          <w:u w:color="0000FF"/>
        </w:rPr>
        <w:t>ibraltar</w:t>
      </w:r>
      <w:r w:rsidR="00DE2E9C"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SG</w:t>
      </w:r>
      <w:r w:rsidR="00C14E42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Pr="00543AF4">
        <w:rPr>
          <w:rFonts w:ascii="Calibri" w:hAnsi="Calibri" w:cs="Times-Roman"/>
          <w:sz w:val="22"/>
          <w:szCs w:val="22"/>
          <w:u w:color="0000FF"/>
        </w:rPr>
        <w:t xml:space="preserve">460-474 Air set </w:t>
      </w:r>
      <w:proofErr w:type="gramStart"/>
      <w:r w:rsidRPr="00543AF4">
        <w:rPr>
          <w:rFonts w:ascii="Calibri" w:hAnsi="Calibri" w:cs="Times-Roman"/>
          <w:sz w:val="22"/>
          <w:szCs w:val="22"/>
          <w:u w:color="0000FF"/>
        </w:rPr>
        <w:t>um  Cat</w:t>
      </w:r>
      <w:proofErr w:type="gramEnd"/>
      <w:r w:rsidRPr="00543AF4">
        <w:rPr>
          <w:rFonts w:ascii="Calibri" w:hAnsi="Calibri" w:cs="Times-Roman"/>
          <w:sz w:val="22"/>
          <w:szCs w:val="22"/>
          <w:u w:color="0000FF"/>
        </w:rPr>
        <w:t xml:space="preserve"> £40</w:t>
      </w:r>
      <w:r w:rsidR="00062A8E">
        <w:rPr>
          <w:rFonts w:ascii="Calibri" w:hAnsi="Calibri" w:cs="Times-Roman"/>
          <w:sz w:val="22"/>
          <w:szCs w:val="22"/>
          <w:u w:color="0000FF"/>
        </w:rPr>
        <w:t>.</w:t>
      </w:r>
      <w:r w:rsidR="00062A8E">
        <w:rPr>
          <w:rFonts w:ascii="Calibri" w:hAnsi="Calibri" w:cs="Times-Roman"/>
          <w:sz w:val="22"/>
          <w:szCs w:val="22"/>
          <w:u w:color="0000FF"/>
        </w:rPr>
        <w:tab/>
        <w:t xml:space="preserve"> </w:t>
      </w:r>
      <w:r w:rsidRPr="00543AF4">
        <w:rPr>
          <w:rFonts w:ascii="Calibri" w:hAnsi="Calibri" w:cs="Times-Roman"/>
          <w:sz w:val="22"/>
          <w:szCs w:val="22"/>
          <w:u w:color="0000FF"/>
        </w:rPr>
        <w:t>£8</w:t>
      </w:r>
      <w:r w:rsidR="00062A8E">
        <w:rPr>
          <w:rFonts w:ascii="Calibri" w:hAnsi="Calibri" w:cs="Times-Roman"/>
          <w:sz w:val="22"/>
          <w:szCs w:val="22"/>
          <w:u w:color="0000FF"/>
        </w:rPr>
        <w:t>.00</w:t>
      </w:r>
    </w:p>
    <w:p w14:paraId="03DACDA2" w14:textId="62B59D64" w:rsidR="00543AF4" w:rsidRPr="00543AF4" w:rsidRDefault="00543AF4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322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C14E42">
        <w:rPr>
          <w:rFonts w:ascii="Calibri" w:hAnsi="Calibri" w:cs="Times-Roman"/>
          <w:b/>
          <w:sz w:val="22"/>
          <w:szCs w:val="22"/>
          <w:u w:color="0000FF"/>
        </w:rPr>
        <w:t>E</w:t>
      </w:r>
      <w:r w:rsidR="00A25B67" w:rsidRPr="00C14E42">
        <w:rPr>
          <w:rFonts w:ascii="Calibri" w:hAnsi="Calibri" w:cs="Times-Roman"/>
          <w:b/>
          <w:sz w:val="22"/>
          <w:szCs w:val="22"/>
          <w:u w:color="0000FF"/>
        </w:rPr>
        <w:t>gypt</w:t>
      </w:r>
      <w:r w:rsidR="00DE2E9C"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SG</w:t>
      </w:r>
      <w:r w:rsidR="00C14E42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Pr="00543AF4">
        <w:rPr>
          <w:rFonts w:ascii="Calibri" w:hAnsi="Calibri" w:cs="Times-Roman"/>
          <w:sz w:val="22"/>
          <w:szCs w:val="22"/>
          <w:u w:color="0000FF"/>
        </w:rPr>
        <w:t xml:space="preserve">189-192 Railway set </w:t>
      </w:r>
      <w:proofErr w:type="spellStart"/>
      <w:proofErr w:type="gramStart"/>
      <w:r w:rsidRPr="00543AF4">
        <w:rPr>
          <w:rFonts w:ascii="Calibri" w:hAnsi="Calibri" w:cs="Times-Roman"/>
          <w:sz w:val="22"/>
          <w:szCs w:val="22"/>
          <w:u w:color="0000FF"/>
        </w:rPr>
        <w:t>fu</w:t>
      </w:r>
      <w:proofErr w:type="spellEnd"/>
      <w:r w:rsidRPr="00543AF4">
        <w:rPr>
          <w:rFonts w:ascii="Calibri" w:hAnsi="Calibri" w:cs="Times-Roman"/>
          <w:sz w:val="22"/>
          <w:szCs w:val="22"/>
          <w:u w:color="0000FF"/>
        </w:rPr>
        <w:t>  Cat</w:t>
      </w:r>
      <w:proofErr w:type="gramEnd"/>
      <w:r w:rsidRPr="00543AF4">
        <w:rPr>
          <w:rFonts w:ascii="Calibri" w:hAnsi="Calibri" w:cs="Times-Roman"/>
          <w:sz w:val="22"/>
          <w:szCs w:val="22"/>
          <w:u w:color="0000FF"/>
        </w:rPr>
        <w:t xml:space="preserve"> £78</w:t>
      </w:r>
      <w:r w:rsidR="00062A8E">
        <w:rPr>
          <w:rFonts w:ascii="Calibri" w:hAnsi="Calibri" w:cs="Times-Roman"/>
          <w:sz w:val="22"/>
          <w:szCs w:val="22"/>
          <w:u w:color="0000FF"/>
        </w:rPr>
        <w:t>.</w:t>
      </w:r>
      <w:r w:rsidR="00062A8E"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£12</w:t>
      </w:r>
      <w:r w:rsidR="00062A8E">
        <w:rPr>
          <w:rFonts w:ascii="Calibri" w:hAnsi="Calibri" w:cs="Times-Roman"/>
          <w:sz w:val="22"/>
          <w:szCs w:val="22"/>
          <w:u w:color="0000FF"/>
        </w:rPr>
        <w:t>.00</w:t>
      </w:r>
    </w:p>
    <w:p w14:paraId="7C0F6BD5" w14:textId="6BB39059" w:rsidR="00543AF4" w:rsidRPr="00543AF4" w:rsidRDefault="00543AF4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323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C14E42">
        <w:rPr>
          <w:rFonts w:ascii="Calibri" w:hAnsi="Calibri" w:cs="Times-Roman"/>
          <w:b/>
          <w:sz w:val="22"/>
          <w:szCs w:val="22"/>
          <w:u w:color="0000FF"/>
        </w:rPr>
        <w:t>A</w:t>
      </w:r>
      <w:r w:rsidR="00A25B67" w:rsidRPr="00C14E42">
        <w:rPr>
          <w:rFonts w:ascii="Calibri" w:hAnsi="Calibri" w:cs="Times-Roman"/>
          <w:b/>
          <w:sz w:val="22"/>
          <w:szCs w:val="22"/>
          <w:u w:color="0000FF"/>
        </w:rPr>
        <w:t>ntigua</w:t>
      </w:r>
      <w:r w:rsidR="00DE2E9C"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SG</w:t>
      </w:r>
      <w:r w:rsidR="00C14E42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Pr="00543AF4">
        <w:rPr>
          <w:rFonts w:ascii="Calibri" w:hAnsi="Calibri" w:cs="Times-Roman"/>
          <w:sz w:val="22"/>
          <w:szCs w:val="22"/>
          <w:u w:color="0000FF"/>
        </w:rPr>
        <w:t xml:space="preserve">269-285 um </w:t>
      </w:r>
      <w:proofErr w:type="gramStart"/>
      <w:r w:rsidRPr="00543AF4">
        <w:rPr>
          <w:rFonts w:ascii="Calibri" w:hAnsi="Calibri" w:cs="Times-Roman"/>
          <w:sz w:val="22"/>
          <w:szCs w:val="22"/>
          <w:u w:color="0000FF"/>
        </w:rPr>
        <w:t>set  Cat</w:t>
      </w:r>
      <w:proofErr w:type="gramEnd"/>
      <w:r w:rsidRPr="00543AF4">
        <w:rPr>
          <w:rFonts w:ascii="Calibri" w:hAnsi="Calibri" w:cs="Times-Roman"/>
          <w:sz w:val="22"/>
          <w:szCs w:val="22"/>
          <w:u w:color="0000FF"/>
        </w:rPr>
        <w:t xml:space="preserve"> £40</w:t>
      </w:r>
      <w:r w:rsidR="00062A8E">
        <w:rPr>
          <w:rFonts w:ascii="Calibri" w:hAnsi="Calibri" w:cs="Times-Roman"/>
          <w:sz w:val="22"/>
          <w:szCs w:val="22"/>
          <w:u w:color="0000FF"/>
        </w:rPr>
        <w:t>.</w:t>
      </w:r>
      <w:r w:rsidR="00062A8E"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£8</w:t>
      </w:r>
      <w:r w:rsidR="00062A8E">
        <w:rPr>
          <w:rFonts w:ascii="Calibri" w:hAnsi="Calibri" w:cs="Times-Roman"/>
          <w:sz w:val="22"/>
          <w:szCs w:val="22"/>
          <w:u w:color="0000FF"/>
        </w:rPr>
        <w:t>.00</w:t>
      </w:r>
    </w:p>
    <w:p w14:paraId="76A8BC1E" w14:textId="341D863D" w:rsidR="00543AF4" w:rsidRPr="00543AF4" w:rsidRDefault="00543AF4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324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C14E42">
        <w:rPr>
          <w:rFonts w:ascii="Calibri" w:hAnsi="Calibri" w:cs="Times-Roman"/>
          <w:b/>
          <w:sz w:val="22"/>
          <w:szCs w:val="22"/>
          <w:u w:color="0000FF"/>
        </w:rPr>
        <w:t>B.I.O.T.</w:t>
      </w:r>
      <w:r w:rsidR="00DE2E9C"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SG</w:t>
      </w:r>
      <w:r w:rsidR="00C14E42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Pr="00543AF4">
        <w:rPr>
          <w:rFonts w:ascii="Calibri" w:hAnsi="Calibri" w:cs="Times-Roman"/>
          <w:sz w:val="22"/>
          <w:szCs w:val="22"/>
          <w:u w:color="0000FF"/>
        </w:rPr>
        <w:t xml:space="preserve">224-233 Ships set </w:t>
      </w:r>
      <w:proofErr w:type="gramStart"/>
      <w:r w:rsidRPr="00543AF4">
        <w:rPr>
          <w:rFonts w:ascii="Calibri" w:hAnsi="Calibri" w:cs="Times-Roman"/>
          <w:sz w:val="22"/>
          <w:szCs w:val="22"/>
          <w:u w:color="0000FF"/>
        </w:rPr>
        <w:t>um  Cat</w:t>
      </w:r>
      <w:proofErr w:type="gramEnd"/>
      <w:r w:rsidRPr="00543AF4">
        <w:rPr>
          <w:rFonts w:ascii="Calibri" w:hAnsi="Calibri" w:cs="Times-Roman"/>
          <w:sz w:val="22"/>
          <w:szCs w:val="22"/>
          <w:u w:color="0000FF"/>
        </w:rPr>
        <w:t xml:space="preserve"> £39+</w:t>
      </w:r>
      <w:r w:rsidR="00062A8E">
        <w:rPr>
          <w:rFonts w:ascii="Calibri" w:hAnsi="Calibri" w:cs="Times-Roman"/>
          <w:sz w:val="22"/>
          <w:szCs w:val="22"/>
          <w:u w:color="0000FF"/>
        </w:rPr>
        <w:t>.</w:t>
      </w:r>
      <w:r w:rsidR="00062A8E"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£8</w:t>
      </w:r>
      <w:r w:rsidR="00062A8E">
        <w:rPr>
          <w:rFonts w:ascii="Calibri" w:hAnsi="Calibri" w:cs="Times-Roman"/>
          <w:sz w:val="22"/>
          <w:szCs w:val="22"/>
          <w:u w:color="0000FF"/>
        </w:rPr>
        <w:t>.00</w:t>
      </w:r>
    </w:p>
    <w:p w14:paraId="4245C0E9" w14:textId="0B6BFDB0" w:rsidR="00543AF4" w:rsidRPr="00543AF4" w:rsidRDefault="00543AF4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325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C14E42">
        <w:rPr>
          <w:rFonts w:ascii="Calibri" w:hAnsi="Calibri" w:cs="Times-Roman"/>
          <w:b/>
          <w:sz w:val="22"/>
          <w:szCs w:val="22"/>
          <w:u w:color="0000FF"/>
        </w:rPr>
        <w:t>K</w:t>
      </w:r>
      <w:r w:rsidR="00A25B67" w:rsidRPr="00C14E42">
        <w:rPr>
          <w:rFonts w:ascii="Calibri" w:hAnsi="Calibri" w:cs="Times-Roman"/>
          <w:b/>
          <w:sz w:val="22"/>
          <w:szCs w:val="22"/>
          <w:u w:color="0000FF"/>
        </w:rPr>
        <w:t>uwait</w:t>
      </w:r>
      <w:r w:rsidR="00DE2E9C"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 xml:space="preserve">SG 52-63 mint </w:t>
      </w:r>
      <w:proofErr w:type="gramStart"/>
      <w:r w:rsidRPr="00543AF4">
        <w:rPr>
          <w:rFonts w:ascii="Calibri" w:hAnsi="Calibri" w:cs="Times-Roman"/>
          <w:sz w:val="22"/>
          <w:szCs w:val="22"/>
          <w:u w:color="0000FF"/>
        </w:rPr>
        <w:t>set  Cat</w:t>
      </w:r>
      <w:proofErr w:type="gramEnd"/>
      <w:r w:rsidRPr="00543AF4">
        <w:rPr>
          <w:rFonts w:ascii="Calibri" w:hAnsi="Calibri" w:cs="Times-Roman"/>
          <w:sz w:val="22"/>
          <w:szCs w:val="22"/>
          <w:u w:color="0000FF"/>
        </w:rPr>
        <w:t xml:space="preserve"> £90</w:t>
      </w:r>
      <w:r w:rsidR="00062A8E">
        <w:rPr>
          <w:rFonts w:ascii="Calibri" w:hAnsi="Calibri" w:cs="Times-Roman"/>
          <w:sz w:val="22"/>
          <w:szCs w:val="22"/>
          <w:u w:color="0000FF"/>
        </w:rPr>
        <w:t>.</w:t>
      </w:r>
      <w:r w:rsidR="00062A8E"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£15</w:t>
      </w:r>
      <w:r w:rsidR="00062A8E">
        <w:rPr>
          <w:rFonts w:ascii="Calibri" w:hAnsi="Calibri" w:cs="Times-Roman"/>
          <w:sz w:val="22"/>
          <w:szCs w:val="22"/>
          <w:u w:color="0000FF"/>
        </w:rPr>
        <w:t>.00</w:t>
      </w:r>
    </w:p>
    <w:p w14:paraId="090687C9" w14:textId="42D658E8" w:rsidR="00543AF4" w:rsidRPr="00543AF4" w:rsidRDefault="00543AF4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326</w:t>
      </w:r>
      <w:r w:rsidR="00DE2E9C">
        <w:rPr>
          <w:rFonts w:ascii="Calibri" w:hAnsi="Calibri" w:cs="Times-Roman"/>
          <w:sz w:val="22"/>
          <w:szCs w:val="22"/>
          <w:u w:color="0000FF"/>
        </w:rPr>
        <w:tab/>
      </w:r>
      <w:r w:rsidRPr="00C14E42">
        <w:rPr>
          <w:rFonts w:ascii="Calibri" w:hAnsi="Calibri" w:cs="Times-Roman"/>
          <w:b/>
          <w:sz w:val="22"/>
          <w:szCs w:val="22"/>
          <w:u w:color="0000FF"/>
        </w:rPr>
        <w:t>N</w:t>
      </w:r>
      <w:r w:rsidR="00A25B67" w:rsidRPr="00C14E42">
        <w:rPr>
          <w:rFonts w:ascii="Calibri" w:hAnsi="Calibri" w:cs="Times-Roman"/>
          <w:b/>
          <w:sz w:val="22"/>
          <w:szCs w:val="22"/>
          <w:u w:color="0000FF"/>
        </w:rPr>
        <w:t>auru</w:t>
      </w:r>
      <w:r w:rsidR="00DE2E9C"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SG</w:t>
      </w:r>
      <w:r w:rsidR="00C14E42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Pr="00543AF4">
        <w:rPr>
          <w:rFonts w:ascii="Calibri" w:hAnsi="Calibri" w:cs="Times-Roman"/>
          <w:sz w:val="22"/>
          <w:szCs w:val="22"/>
          <w:u w:color="0000FF"/>
        </w:rPr>
        <w:t xml:space="preserve">26B-39B </w:t>
      </w:r>
      <w:proofErr w:type="spellStart"/>
      <w:r w:rsidRPr="00543AF4">
        <w:rPr>
          <w:rFonts w:ascii="Calibri" w:hAnsi="Calibri" w:cs="Times-Roman"/>
          <w:sz w:val="22"/>
          <w:szCs w:val="22"/>
          <w:u w:color="0000FF"/>
        </w:rPr>
        <w:t>lmm</w:t>
      </w:r>
      <w:proofErr w:type="spellEnd"/>
      <w:r w:rsidRPr="00543AF4">
        <w:rPr>
          <w:rFonts w:ascii="Calibri" w:hAnsi="Calibri" w:cs="Times-Roman"/>
          <w:sz w:val="22"/>
          <w:szCs w:val="22"/>
          <w:u w:color="0000FF"/>
        </w:rPr>
        <w:t xml:space="preserve"> set (30B has tone spots</w:t>
      </w:r>
      <w:proofErr w:type="gramStart"/>
      <w:r w:rsidRPr="00543AF4">
        <w:rPr>
          <w:rFonts w:ascii="Calibri" w:hAnsi="Calibri" w:cs="Times-Roman"/>
          <w:sz w:val="22"/>
          <w:szCs w:val="22"/>
          <w:u w:color="0000FF"/>
        </w:rPr>
        <w:t>)  Cat</w:t>
      </w:r>
      <w:proofErr w:type="gramEnd"/>
      <w:r w:rsidRPr="00543AF4">
        <w:rPr>
          <w:rFonts w:ascii="Calibri" w:hAnsi="Calibri" w:cs="Times-Roman"/>
          <w:sz w:val="22"/>
          <w:szCs w:val="22"/>
          <w:u w:color="0000FF"/>
        </w:rPr>
        <w:t xml:space="preserve"> £225</w:t>
      </w:r>
      <w:r w:rsidR="00062A8E">
        <w:rPr>
          <w:rFonts w:ascii="Calibri" w:hAnsi="Calibri" w:cs="Times-Roman"/>
          <w:sz w:val="22"/>
          <w:szCs w:val="22"/>
          <w:u w:color="0000FF"/>
        </w:rPr>
        <w:t>.</w:t>
      </w:r>
      <w:r w:rsidR="00062A8E">
        <w:rPr>
          <w:rFonts w:ascii="Calibri" w:hAnsi="Calibri" w:cs="Times-Roman"/>
          <w:sz w:val="22"/>
          <w:szCs w:val="22"/>
          <w:u w:color="0000FF"/>
        </w:rPr>
        <w:tab/>
      </w:r>
      <w:r w:rsidRPr="00543AF4">
        <w:rPr>
          <w:rFonts w:ascii="Calibri" w:hAnsi="Calibri" w:cs="Times-Roman"/>
          <w:sz w:val="22"/>
          <w:szCs w:val="22"/>
          <w:u w:color="0000FF"/>
        </w:rPr>
        <w:t>£40</w:t>
      </w:r>
      <w:r w:rsidR="00062A8E">
        <w:rPr>
          <w:rFonts w:ascii="Calibri" w:hAnsi="Calibri" w:cs="Times-Roman"/>
          <w:sz w:val="22"/>
          <w:szCs w:val="22"/>
          <w:u w:color="0000FF"/>
        </w:rPr>
        <w:t>.00</w:t>
      </w:r>
    </w:p>
    <w:p w14:paraId="5A93D507" w14:textId="1199581F" w:rsidR="00543AF4" w:rsidRPr="00543AF4" w:rsidRDefault="00DE2E9C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327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C14E42">
        <w:rPr>
          <w:rFonts w:ascii="Calibri" w:hAnsi="Calibri" w:cs="Times-Roman"/>
          <w:b/>
          <w:sz w:val="22"/>
          <w:szCs w:val="22"/>
          <w:u w:color="0000FF"/>
        </w:rPr>
        <w:t>N</w:t>
      </w:r>
      <w:r w:rsidR="00A25B67" w:rsidRPr="00C14E42">
        <w:rPr>
          <w:rFonts w:ascii="Calibri" w:hAnsi="Calibri" w:cs="Times-Roman"/>
          <w:b/>
          <w:sz w:val="22"/>
          <w:szCs w:val="22"/>
          <w:u w:color="0000FF"/>
        </w:rPr>
        <w:t>yasaland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SG</w:t>
      </w:r>
      <w:r w:rsidR="00C14E42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114-122 </w:t>
      </w:r>
      <w:proofErr w:type="spellStart"/>
      <w:r w:rsidR="00543AF4" w:rsidRPr="00543AF4">
        <w:rPr>
          <w:rFonts w:ascii="Calibri" w:hAnsi="Calibri" w:cs="Times-Roman"/>
          <w:sz w:val="22"/>
          <w:szCs w:val="22"/>
          <w:u w:color="0000FF"/>
        </w:rPr>
        <w:t>fu</w:t>
      </w:r>
      <w:proofErr w:type="spellEnd"/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 </w:t>
      </w:r>
      <w:proofErr w:type="gramStart"/>
      <w:r w:rsidR="00543AF4" w:rsidRPr="00543AF4">
        <w:rPr>
          <w:rFonts w:ascii="Calibri" w:hAnsi="Calibri" w:cs="Times-Roman"/>
          <w:sz w:val="22"/>
          <w:szCs w:val="22"/>
          <w:u w:color="0000FF"/>
        </w:rPr>
        <w:t>set  Cat</w:t>
      </w:r>
      <w:proofErr w:type="gramEnd"/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 £47+</w:t>
      </w:r>
      <w:r w:rsidR="00062A8E">
        <w:rPr>
          <w:rFonts w:ascii="Calibri" w:hAnsi="Calibri" w:cs="Times-Roman"/>
          <w:sz w:val="22"/>
          <w:szCs w:val="22"/>
          <w:u w:color="0000FF"/>
        </w:rPr>
        <w:t>.</w:t>
      </w:r>
      <w:r w:rsidR="00062A8E"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£8</w:t>
      </w:r>
      <w:r w:rsidR="00A25B67">
        <w:rPr>
          <w:rFonts w:ascii="Calibri" w:hAnsi="Calibri" w:cs="Times-Roman"/>
          <w:sz w:val="22"/>
          <w:szCs w:val="22"/>
          <w:u w:color="0000FF"/>
        </w:rPr>
        <w:t>.00</w:t>
      </w:r>
    </w:p>
    <w:p w14:paraId="7460516B" w14:textId="30965075" w:rsidR="00543AF4" w:rsidRPr="00543AF4" w:rsidRDefault="00DE2E9C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328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C14E42">
        <w:rPr>
          <w:rFonts w:ascii="Calibri" w:hAnsi="Calibri" w:cs="Times-Roman"/>
          <w:b/>
          <w:sz w:val="22"/>
          <w:szCs w:val="22"/>
          <w:u w:color="0000FF"/>
        </w:rPr>
        <w:t>S</w:t>
      </w:r>
      <w:r w:rsidR="00A25B67" w:rsidRPr="00C14E42">
        <w:rPr>
          <w:rFonts w:ascii="Calibri" w:hAnsi="Calibri" w:cs="Times-Roman"/>
          <w:b/>
          <w:sz w:val="22"/>
          <w:szCs w:val="22"/>
          <w:u w:color="0000FF"/>
        </w:rPr>
        <w:t>eychelles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SG</w:t>
      </w:r>
      <w:r w:rsidR="00C14E42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158 -172 mint </w:t>
      </w:r>
      <w:proofErr w:type="gramStart"/>
      <w:r w:rsidR="00543AF4" w:rsidRPr="00543AF4">
        <w:rPr>
          <w:rFonts w:ascii="Calibri" w:hAnsi="Calibri" w:cs="Times-Roman"/>
          <w:sz w:val="22"/>
          <w:szCs w:val="22"/>
          <w:u w:color="0000FF"/>
        </w:rPr>
        <w:t>set  Cat</w:t>
      </w:r>
      <w:proofErr w:type="gramEnd"/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 £90</w:t>
      </w:r>
      <w:r w:rsidR="00062A8E">
        <w:rPr>
          <w:rFonts w:ascii="Calibri" w:hAnsi="Calibri" w:cs="Times-Roman"/>
          <w:sz w:val="22"/>
          <w:szCs w:val="22"/>
          <w:u w:color="0000FF"/>
        </w:rPr>
        <w:t>.</w:t>
      </w:r>
      <w:r w:rsidR="00062A8E"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£15</w:t>
      </w:r>
      <w:r w:rsidR="00A25B67">
        <w:rPr>
          <w:rFonts w:ascii="Calibri" w:hAnsi="Calibri" w:cs="Times-Roman"/>
          <w:sz w:val="22"/>
          <w:szCs w:val="22"/>
          <w:u w:color="0000FF"/>
        </w:rPr>
        <w:t>.00</w:t>
      </w:r>
    </w:p>
    <w:p w14:paraId="2E207AF2" w14:textId="6FD02151" w:rsidR="00543AF4" w:rsidRPr="00543AF4" w:rsidRDefault="00DE2E9C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329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A25B67" w:rsidRPr="00C14E42">
        <w:rPr>
          <w:rFonts w:ascii="Calibri" w:hAnsi="Calibri" w:cs="Times-Roman"/>
          <w:b/>
          <w:sz w:val="22"/>
          <w:szCs w:val="22"/>
          <w:u w:color="0000FF"/>
        </w:rPr>
        <w:t>South</w:t>
      </w:r>
      <w:r w:rsidR="00543AF4" w:rsidRPr="00C14E42">
        <w:rPr>
          <w:rFonts w:ascii="Calibri" w:hAnsi="Calibri" w:cs="Times-Roman"/>
          <w:b/>
          <w:sz w:val="22"/>
          <w:szCs w:val="22"/>
          <w:u w:color="0000FF"/>
        </w:rPr>
        <w:t xml:space="preserve"> A</w:t>
      </w:r>
      <w:r w:rsidR="00A25B67" w:rsidRPr="00C14E42">
        <w:rPr>
          <w:rFonts w:ascii="Calibri" w:hAnsi="Calibri" w:cs="Times-Roman"/>
          <w:b/>
          <w:sz w:val="22"/>
          <w:szCs w:val="22"/>
          <w:u w:color="0000FF"/>
        </w:rPr>
        <w:t>frica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SG 76-9 </w:t>
      </w:r>
      <w:proofErr w:type="spellStart"/>
      <w:r w:rsidR="00543AF4" w:rsidRPr="00543AF4">
        <w:rPr>
          <w:rFonts w:ascii="Calibri" w:hAnsi="Calibri" w:cs="Times-Roman"/>
          <w:sz w:val="22"/>
          <w:szCs w:val="22"/>
          <w:u w:color="0000FF"/>
        </w:rPr>
        <w:t>lmm</w:t>
      </w:r>
      <w:proofErr w:type="spellEnd"/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 </w:t>
      </w:r>
      <w:proofErr w:type="gramStart"/>
      <w:r w:rsidR="00543AF4" w:rsidRPr="00543AF4">
        <w:rPr>
          <w:rFonts w:ascii="Calibri" w:hAnsi="Calibri" w:cs="Times-Roman"/>
          <w:sz w:val="22"/>
          <w:szCs w:val="22"/>
          <w:u w:color="0000FF"/>
        </w:rPr>
        <w:t>set  Cat</w:t>
      </w:r>
      <w:proofErr w:type="gramEnd"/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 £92</w:t>
      </w:r>
      <w:r w:rsidR="00062A8E">
        <w:rPr>
          <w:rFonts w:ascii="Calibri" w:hAnsi="Calibri" w:cs="Times-Roman"/>
          <w:sz w:val="22"/>
          <w:szCs w:val="22"/>
          <w:u w:color="0000FF"/>
        </w:rPr>
        <w:t>.</w:t>
      </w:r>
      <w:r w:rsidR="00062A8E"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£15</w:t>
      </w:r>
      <w:r w:rsidR="00A25B67">
        <w:rPr>
          <w:rFonts w:ascii="Calibri" w:hAnsi="Calibri" w:cs="Times-Roman"/>
          <w:sz w:val="22"/>
          <w:szCs w:val="22"/>
          <w:u w:color="0000FF"/>
        </w:rPr>
        <w:t>.00</w:t>
      </w:r>
    </w:p>
    <w:p w14:paraId="6CF7F2D7" w14:textId="3BC4A5C3" w:rsidR="00DE2E9C" w:rsidRDefault="00DE2E9C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330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C14E42">
        <w:rPr>
          <w:rFonts w:ascii="Calibri" w:hAnsi="Calibri" w:cs="Times-Roman"/>
          <w:b/>
          <w:sz w:val="22"/>
          <w:szCs w:val="22"/>
          <w:u w:color="0000FF"/>
        </w:rPr>
        <w:t>B</w:t>
      </w:r>
      <w:r w:rsidR="00A25B67" w:rsidRPr="00C14E42">
        <w:rPr>
          <w:rFonts w:ascii="Calibri" w:hAnsi="Calibri" w:cs="Times-Roman"/>
          <w:b/>
          <w:sz w:val="22"/>
          <w:szCs w:val="22"/>
          <w:u w:color="0000FF"/>
        </w:rPr>
        <w:t>osnia</w:t>
      </w:r>
      <w:r w:rsidR="00543AF4" w:rsidRPr="00C14E42">
        <w:rPr>
          <w:rFonts w:ascii="Calibri" w:hAnsi="Calibri" w:cs="Times-Roman"/>
          <w:b/>
          <w:sz w:val="22"/>
          <w:szCs w:val="22"/>
          <w:u w:color="0000FF"/>
        </w:rPr>
        <w:t>-H.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SG D411-423 mint </w:t>
      </w:r>
      <w:proofErr w:type="gramStart"/>
      <w:r w:rsidR="00543AF4" w:rsidRPr="00543AF4">
        <w:rPr>
          <w:rFonts w:ascii="Calibri" w:hAnsi="Calibri" w:cs="Times-Roman"/>
          <w:sz w:val="22"/>
          <w:szCs w:val="22"/>
          <w:u w:color="0000FF"/>
        </w:rPr>
        <w:t>set  Cat</w:t>
      </w:r>
      <w:proofErr w:type="gramEnd"/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 £110</w:t>
      </w:r>
      <w:r w:rsidR="00062A8E">
        <w:rPr>
          <w:rFonts w:ascii="Calibri" w:hAnsi="Calibri" w:cs="Times-Roman"/>
          <w:sz w:val="22"/>
          <w:szCs w:val="22"/>
          <w:u w:color="0000FF"/>
        </w:rPr>
        <w:t>.</w:t>
      </w:r>
      <w:r w:rsidR="00062A8E"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£15</w:t>
      </w:r>
      <w:r w:rsidR="00A25B67">
        <w:rPr>
          <w:rFonts w:ascii="Calibri" w:hAnsi="Calibri" w:cs="Times-Roman"/>
          <w:sz w:val="22"/>
          <w:szCs w:val="22"/>
          <w:u w:color="0000FF"/>
        </w:rPr>
        <w:t>.00</w:t>
      </w:r>
    </w:p>
    <w:p w14:paraId="7B8B2BAE" w14:textId="28571A3D" w:rsidR="00543AF4" w:rsidRPr="00543AF4" w:rsidRDefault="00DE2E9C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331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C14E42">
        <w:rPr>
          <w:rFonts w:ascii="Calibri" w:hAnsi="Calibri" w:cs="Times-Roman"/>
          <w:b/>
          <w:sz w:val="22"/>
          <w:szCs w:val="22"/>
          <w:u w:color="0000FF"/>
        </w:rPr>
        <w:t>F</w:t>
      </w:r>
      <w:r w:rsidR="00A25B67" w:rsidRPr="00C14E42">
        <w:rPr>
          <w:rFonts w:ascii="Calibri" w:hAnsi="Calibri" w:cs="Times-Roman"/>
          <w:b/>
          <w:sz w:val="22"/>
          <w:szCs w:val="22"/>
          <w:u w:color="0000FF"/>
        </w:rPr>
        <w:t>iume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SG</w:t>
      </w:r>
      <w:r w:rsidR="00C14E42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71-82 mint set  (SG78 faults, excluded from cat value</w:t>
      </w:r>
      <w:proofErr w:type="gramStart"/>
      <w:r w:rsidR="00543AF4" w:rsidRPr="00543AF4">
        <w:rPr>
          <w:rFonts w:ascii="Calibri" w:hAnsi="Calibri" w:cs="Times-Roman"/>
          <w:sz w:val="22"/>
          <w:szCs w:val="22"/>
          <w:u w:color="0000FF"/>
        </w:rPr>
        <w:t>)  Cat</w:t>
      </w:r>
      <w:proofErr w:type="gramEnd"/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 £605</w:t>
      </w:r>
      <w:r w:rsidR="00062A8E">
        <w:rPr>
          <w:rFonts w:ascii="Calibri" w:hAnsi="Calibri" w:cs="Times-Roman"/>
          <w:sz w:val="22"/>
          <w:szCs w:val="22"/>
          <w:u w:color="0000FF"/>
        </w:rPr>
        <w:t>.</w:t>
      </w:r>
      <w:r w:rsidR="00062A8E">
        <w:rPr>
          <w:rFonts w:ascii="Calibri" w:hAnsi="Calibri" w:cs="Times-Roman"/>
          <w:sz w:val="22"/>
          <w:szCs w:val="22"/>
          <w:u w:color="0000FF"/>
        </w:rPr>
        <w:tab/>
      </w:r>
      <w:r w:rsidR="00A25B67">
        <w:rPr>
          <w:rFonts w:ascii="Calibri" w:hAnsi="Calibri" w:cs="Times-Roman"/>
          <w:sz w:val="22"/>
          <w:szCs w:val="22"/>
          <w:u w:color="0000FF"/>
        </w:rPr>
        <w:t>£</w:t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60</w:t>
      </w:r>
      <w:r w:rsidR="00062A8E">
        <w:rPr>
          <w:rFonts w:ascii="Calibri" w:hAnsi="Calibri" w:cs="Times-Roman"/>
          <w:sz w:val="22"/>
          <w:szCs w:val="22"/>
          <w:u w:color="0000FF"/>
        </w:rPr>
        <w:t>.00</w:t>
      </w:r>
    </w:p>
    <w:p w14:paraId="2517BF27" w14:textId="55FB3576" w:rsidR="00543AF4" w:rsidRPr="00543AF4" w:rsidRDefault="00DE2E9C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332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C14E42">
        <w:rPr>
          <w:rFonts w:ascii="Calibri" w:hAnsi="Calibri" w:cs="Times-Roman"/>
          <w:b/>
          <w:sz w:val="22"/>
          <w:szCs w:val="22"/>
          <w:u w:color="0000FF"/>
        </w:rPr>
        <w:t>L</w:t>
      </w:r>
      <w:r w:rsidR="00A25B67" w:rsidRPr="00C14E42">
        <w:rPr>
          <w:rFonts w:ascii="Calibri" w:hAnsi="Calibri" w:cs="Times-Roman"/>
          <w:b/>
          <w:sz w:val="22"/>
          <w:szCs w:val="22"/>
          <w:u w:color="0000FF"/>
        </w:rPr>
        <w:t>atvia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SG M277 </w:t>
      </w:r>
      <w:proofErr w:type="gramStart"/>
      <w:r w:rsidR="00543AF4" w:rsidRPr="00543AF4">
        <w:rPr>
          <w:rFonts w:ascii="Calibri" w:hAnsi="Calibri" w:cs="Times-Roman"/>
          <w:sz w:val="22"/>
          <w:szCs w:val="22"/>
          <w:u w:color="0000FF"/>
        </w:rPr>
        <w:t>mint  Cat</w:t>
      </w:r>
      <w:proofErr w:type="gramEnd"/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 £29</w:t>
      </w:r>
      <w:r w:rsidR="00A25B67">
        <w:rPr>
          <w:rFonts w:ascii="Calibri" w:hAnsi="Calibri" w:cs="Times-Roman"/>
          <w:sz w:val="22"/>
          <w:szCs w:val="22"/>
          <w:u w:color="0000FF"/>
        </w:rPr>
        <w:t>.</w:t>
      </w:r>
      <w:r w:rsidR="00A25B67"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£4</w:t>
      </w:r>
      <w:r w:rsidR="00A25B67">
        <w:rPr>
          <w:rFonts w:ascii="Calibri" w:hAnsi="Calibri" w:cs="Times-Roman"/>
          <w:sz w:val="22"/>
          <w:szCs w:val="22"/>
          <w:u w:color="0000FF"/>
        </w:rPr>
        <w:t>.00</w:t>
      </w:r>
    </w:p>
    <w:p w14:paraId="1B0D0846" w14:textId="22300C5D" w:rsidR="00543AF4" w:rsidRPr="00543AF4" w:rsidRDefault="00DE2E9C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333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C14E42">
        <w:rPr>
          <w:rFonts w:ascii="Calibri" w:hAnsi="Calibri" w:cs="Times-Roman"/>
          <w:b/>
          <w:sz w:val="22"/>
          <w:szCs w:val="22"/>
          <w:u w:color="0000FF"/>
        </w:rPr>
        <w:t>N</w:t>
      </w:r>
      <w:r w:rsidR="00A25B67" w:rsidRPr="00C14E42">
        <w:rPr>
          <w:rFonts w:ascii="Calibri" w:hAnsi="Calibri" w:cs="Times-Roman"/>
          <w:b/>
          <w:sz w:val="22"/>
          <w:szCs w:val="22"/>
          <w:u w:color="0000FF"/>
        </w:rPr>
        <w:t>etherlands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SG</w:t>
      </w:r>
      <w:r w:rsidR="00C14E42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214 -224 </w:t>
      </w:r>
      <w:proofErr w:type="spellStart"/>
      <w:r w:rsidR="00543AF4" w:rsidRPr="00543AF4">
        <w:rPr>
          <w:rFonts w:ascii="Calibri" w:hAnsi="Calibri" w:cs="Times-Roman"/>
          <w:sz w:val="22"/>
          <w:szCs w:val="22"/>
          <w:u w:color="0000FF"/>
        </w:rPr>
        <w:t>fu</w:t>
      </w:r>
      <w:proofErr w:type="spellEnd"/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 set to </w:t>
      </w:r>
      <w:proofErr w:type="gramStart"/>
      <w:r w:rsidR="00543AF4" w:rsidRPr="00543AF4">
        <w:rPr>
          <w:rFonts w:ascii="Calibri" w:hAnsi="Calibri" w:cs="Times-Roman"/>
          <w:sz w:val="22"/>
          <w:szCs w:val="22"/>
          <w:u w:color="0000FF"/>
        </w:rPr>
        <w:t>5g  Cat</w:t>
      </w:r>
      <w:proofErr w:type="gramEnd"/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 £245</w:t>
      </w:r>
      <w:r w:rsidR="00062A8E">
        <w:rPr>
          <w:rFonts w:ascii="Calibri" w:hAnsi="Calibri" w:cs="Times-Roman"/>
          <w:sz w:val="22"/>
          <w:szCs w:val="22"/>
          <w:u w:color="0000FF"/>
        </w:rPr>
        <w:t>.</w:t>
      </w:r>
      <w:r w:rsidR="00062A8E">
        <w:rPr>
          <w:rFonts w:ascii="Calibri" w:hAnsi="Calibri" w:cs="Times-Roman"/>
          <w:sz w:val="22"/>
          <w:szCs w:val="22"/>
          <w:u w:color="0000FF"/>
        </w:rPr>
        <w:tab/>
      </w:r>
      <w:r w:rsidR="00A25B67">
        <w:rPr>
          <w:rFonts w:ascii="Calibri" w:hAnsi="Calibri" w:cs="Times-Roman"/>
          <w:sz w:val="22"/>
          <w:szCs w:val="22"/>
          <w:u w:color="0000FF"/>
        </w:rPr>
        <w:t>£</w:t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30</w:t>
      </w:r>
      <w:r w:rsidR="00A25B67">
        <w:rPr>
          <w:rFonts w:ascii="Calibri" w:hAnsi="Calibri" w:cs="Times-Roman"/>
          <w:sz w:val="22"/>
          <w:szCs w:val="22"/>
          <w:u w:color="0000FF"/>
        </w:rPr>
        <w:t>.00</w:t>
      </w:r>
    </w:p>
    <w:p w14:paraId="5E031562" w14:textId="2907901A" w:rsidR="00543AF4" w:rsidRPr="00543AF4" w:rsidRDefault="00DE2E9C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334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C14E42">
        <w:rPr>
          <w:rFonts w:ascii="Calibri" w:hAnsi="Calibri" w:cs="Times-Roman"/>
          <w:b/>
          <w:sz w:val="22"/>
          <w:szCs w:val="22"/>
          <w:u w:color="0000FF"/>
        </w:rPr>
        <w:t>K</w:t>
      </w:r>
      <w:r w:rsidR="00A25B67" w:rsidRPr="00C14E42">
        <w:rPr>
          <w:rFonts w:ascii="Calibri" w:hAnsi="Calibri" w:cs="Times-Roman"/>
          <w:b/>
          <w:sz w:val="22"/>
          <w:szCs w:val="22"/>
          <w:u w:color="0000FF"/>
        </w:rPr>
        <w:t>uwait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SG</w:t>
      </w:r>
      <w:r w:rsidR="00C14E42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286 -293 Falcons set </w:t>
      </w:r>
      <w:proofErr w:type="gramStart"/>
      <w:r w:rsidR="00543AF4" w:rsidRPr="00543AF4">
        <w:rPr>
          <w:rFonts w:ascii="Calibri" w:hAnsi="Calibri" w:cs="Times-Roman"/>
          <w:sz w:val="22"/>
          <w:szCs w:val="22"/>
          <w:u w:color="0000FF"/>
        </w:rPr>
        <w:t>used  Cat</w:t>
      </w:r>
      <w:proofErr w:type="gramEnd"/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 £10.55</w:t>
      </w:r>
      <w:r w:rsidR="00062A8E">
        <w:rPr>
          <w:rFonts w:ascii="Calibri" w:hAnsi="Calibri" w:cs="Times-Roman"/>
          <w:sz w:val="22"/>
          <w:szCs w:val="22"/>
          <w:u w:color="0000FF"/>
        </w:rPr>
        <w:t>.</w:t>
      </w:r>
      <w:r w:rsidR="00062A8E"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£2</w:t>
      </w:r>
      <w:r w:rsidR="00A25B67">
        <w:rPr>
          <w:rFonts w:ascii="Calibri" w:hAnsi="Calibri" w:cs="Times-Roman"/>
          <w:sz w:val="22"/>
          <w:szCs w:val="22"/>
          <w:u w:color="0000FF"/>
        </w:rPr>
        <w:t>.00</w:t>
      </w:r>
    </w:p>
    <w:p w14:paraId="37583408" w14:textId="6ADC1F9A" w:rsidR="00543AF4" w:rsidRPr="00543AF4" w:rsidRDefault="00DE2E9C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proofErr w:type="gramStart"/>
      <w:r>
        <w:rPr>
          <w:rFonts w:ascii="Calibri" w:hAnsi="Calibri" w:cs="Times-Roman"/>
          <w:sz w:val="22"/>
          <w:szCs w:val="22"/>
          <w:u w:color="0000FF"/>
        </w:rPr>
        <w:t>335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A25B67" w:rsidRPr="00C14E42">
        <w:rPr>
          <w:rFonts w:ascii="Calibri" w:hAnsi="Calibri" w:cs="Times-Roman"/>
          <w:b/>
          <w:sz w:val="22"/>
          <w:szCs w:val="22"/>
          <w:u w:color="0000FF"/>
        </w:rPr>
        <w:t>W. Germany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SG MS2865 </w:t>
      </w:r>
      <w:proofErr w:type="spellStart"/>
      <w:r w:rsidR="00543AF4" w:rsidRPr="00543AF4">
        <w:rPr>
          <w:rFonts w:ascii="Calibri" w:hAnsi="Calibri" w:cs="Times-Roman"/>
          <w:sz w:val="22"/>
          <w:szCs w:val="22"/>
          <w:u w:color="0000FF"/>
        </w:rPr>
        <w:t>fu</w:t>
      </w:r>
      <w:proofErr w:type="spellEnd"/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 Cat £12.50</w:t>
      </w:r>
      <w:r w:rsidR="00062A8E">
        <w:rPr>
          <w:rFonts w:ascii="Calibri" w:hAnsi="Calibri" w:cs="Times-Roman"/>
          <w:sz w:val="22"/>
          <w:szCs w:val="22"/>
          <w:u w:color="0000FF"/>
        </w:rPr>
        <w:t>.</w:t>
      </w:r>
      <w:proofErr w:type="gramEnd"/>
      <w:r w:rsidR="00062A8E"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£2</w:t>
      </w:r>
      <w:r w:rsidR="00A25B67">
        <w:rPr>
          <w:rFonts w:ascii="Calibri" w:hAnsi="Calibri" w:cs="Times-Roman"/>
          <w:sz w:val="22"/>
          <w:szCs w:val="22"/>
          <w:u w:color="0000FF"/>
        </w:rPr>
        <w:t>.00</w:t>
      </w:r>
    </w:p>
    <w:p w14:paraId="4DD0F22B" w14:textId="6EB6EA1B" w:rsidR="00543AF4" w:rsidRPr="00543AF4" w:rsidRDefault="00DE2E9C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336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A25B67" w:rsidRPr="00C14E42">
        <w:rPr>
          <w:rFonts w:ascii="Calibri" w:hAnsi="Calibri" w:cs="Times-Roman"/>
          <w:b/>
          <w:sz w:val="22"/>
          <w:szCs w:val="22"/>
          <w:u w:color="0000FF"/>
        </w:rPr>
        <w:t>Den</w:t>
      </w:r>
      <w:r w:rsidR="00C14E42" w:rsidRPr="00C14E42">
        <w:rPr>
          <w:rFonts w:ascii="Calibri" w:hAnsi="Calibri" w:cs="Times-Roman"/>
          <w:b/>
          <w:sz w:val="22"/>
          <w:szCs w:val="22"/>
          <w:u w:color="0000FF"/>
        </w:rPr>
        <w:t>mark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in Club Book </w:t>
      </w:r>
      <w:proofErr w:type="spellStart"/>
      <w:r w:rsidR="00543AF4" w:rsidRPr="00543AF4">
        <w:rPr>
          <w:rFonts w:ascii="Calibri" w:hAnsi="Calibri" w:cs="Times-Roman"/>
          <w:sz w:val="22"/>
          <w:szCs w:val="22"/>
          <w:u w:color="0000FF"/>
        </w:rPr>
        <w:t>PTSa</w:t>
      </w:r>
      <w:proofErr w:type="spellEnd"/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 £24</w:t>
      </w:r>
      <w:proofErr w:type="gramStart"/>
      <w:r w:rsidR="00543AF4" w:rsidRPr="00543AF4">
        <w:rPr>
          <w:rFonts w:ascii="Calibri" w:hAnsi="Calibri" w:cs="Times-Roman"/>
          <w:sz w:val="22"/>
          <w:szCs w:val="22"/>
          <w:u w:color="0000FF"/>
        </w:rPr>
        <w:t>+  Cat</w:t>
      </w:r>
      <w:proofErr w:type="gramEnd"/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 £130+</w:t>
      </w:r>
      <w:r w:rsidR="00062A8E">
        <w:rPr>
          <w:rFonts w:ascii="Calibri" w:hAnsi="Calibri" w:cs="Times-Roman"/>
          <w:sz w:val="22"/>
          <w:szCs w:val="22"/>
          <w:u w:color="0000FF"/>
        </w:rPr>
        <w:t>.</w:t>
      </w:r>
      <w:r w:rsidR="00A25B67"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£4</w:t>
      </w:r>
      <w:r w:rsidR="00A25B67">
        <w:rPr>
          <w:rFonts w:ascii="Calibri" w:hAnsi="Calibri" w:cs="Times-Roman"/>
          <w:sz w:val="22"/>
          <w:szCs w:val="22"/>
          <w:u w:color="0000FF"/>
        </w:rPr>
        <w:t>.00</w:t>
      </w:r>
    </w:p>
    <w:p w14:paraId="63E73E99" w14:textId="03EDF74B" w:rsidR="00543AF4" w:rsidRPr="00543AF4" w:rsidRDefault="00DE2E9C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337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C14E42" w:rsidRPr="00C14E42">
        <w:rPr>
          <w:rFonts w:ascii="Calibri" w:hAnsi="Calibri" w:cs="Times-Roman"/>
          <w:b/>
          <w:sz w:val="22"/>
          <w:szCs w:val="22"/>
          <w:u w:color="0000FF"/>
        </w:rPr>
        <w:t>Germany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Officials in Club Book </w:t>
      </w:r>
      <w:proofErr w:type="spellStart"/>
      <w:r w:rsidR="00543AF4" w:rsidRPr="00543AF4">
        <w:rPr>
          <w:rFonts w:ascii="Calibri" w:hAnsi="Calibri" w:cs="Times-Roman"/>
          <w:sz w:val="22"/>
          <w:szCs w:val="22"/>
          <w:u w:color="0000FF"/>
        </w:rPr>
        <w:t>PTSa</w:t>
      </w:r>
      <w:proofErr w:type="spellEnd"/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 £</w:t>
      </w:r>
      <w:proofErr w:type="gramStart"/>
      <w:r w:rsidR="00543AF4" w:rsidRPr="00543AF4">
        <w:rPr>
          <w:rFonts w:ascii="Calibri" w:hAnsi="Calibri" w:cs="Times-Roman"/>
          <w:sz w:val="22"/>
          <w:szCs w:val="22"/>
          <w:u w:color="0000FF"/>
        </w:rPr>
        <w:t>41.40  Cat</w:t>
      </w:r>
      <w:proofErr w:type="gramEnd"/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 £300+</w:t>
      </w:r>
      <w:r w:rsidR="00062A8E">
        <w:rPr>
          <w:rFonts w:ascii="Calibri" w:hAnsi="Calibri" w:cs="Times-Roman"/>
          <w:sz w:val="22"/>
          <w:szCs w:val="22"/>
          <w:u w:color="0000FF"/>
        </w:rPr>
        <w:t>.</w:t>
      </w:r>
      <w:r w:rsidR="00A25B67"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£6</w:t>
      </w:r>
      <w:r w:rsidR="00A25B67">
        <w:rPr>
          <w:rFonts w:ascii="Calibri" w:hAnsi="Calibri" w:cs="Times-Roman"/>
          <w:sz w:val="22"/>
          <w:szCs w:val="22"/>
          <w:u w:color="0000FF"/>
        </w:rPr>
        <w:t>.00</w:t>
      </w:r>
    </w:p>
    <w:p w14:paraId="395971C3" w14:textId="6C57752D" w:rsidR="00543AF4" w:rsidRPr="00543AF4" w:rsidRDefault="00DE2E9C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338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C14E42">
        <w:rPr>
          <w:rFonts w:ascii="Calibri" w:hAnsi="Calibri" w:cs="Times-Roman"/>
          <w:b/>
          <w:sz w:val="22"/>
          <w:szCs w:val="22"/>
          <w:u w:color="0000FF"/>
        </w:rPr>
        <w:t>B.I.O.T.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SG</w:t>
      </w:r>
      <w:r w:rsidR="00C14E42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62-76 Birds set um Cat £26.50</w:t>
      </w:r>
      <w:r w:rsidR="00062A8E">
        <w:rPr>
          <w:rFonts w:ascii="Calibri" w:hAnsi="Calibri" w:cs="Times-Roman"/>
          <w:sz w:val="22"/>
          <w:szCs w:val="22"/>
          <w:u w:color="0000FF"/>
        </w:rPr>
        <w:t>.</w:t>
      </w:r>
      <w:r w:rsidR="00A25B67"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£5</w:t>
      </w:r>
      <w:r w:rsidR="00A25B67">
        <w:rPr>
          <w:rFonts w:ascii="Calibri" w:hAnsi="Calibri" w:cs="Times-Roman"/>
          <w:sz w:val="22"/>
          <w:szCs w:val="22"/>
          <w:u w:color="0000FF"/>
        </w:rPr>
        <w:t>.00</w:t>
      </w:r>
    </w:p>
    <w:p w14:paraId="376E1B2F" w14:textId="0D8D36D1" w:rsidR="00543AF4" w:rsidRPr="00543AF4" w:rsidRDefault="00DE2E9C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339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C14E42" w:rsidRPr="00C14E42">
        <w:rPr>
          <w:rFonts w:ascii="Calibri" w:hAnsi="Calibri" w:cs="Times-Roman"/>
          <w:b/>
          <w:sz w:val="22"/>
          <w:szCs w:val="22"/>
          <w:u w:color="0000FF"/>
        </w:rPr>
        <w:t>Canada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Page of 1897 Jubilees used Cat £700+</w:t>
      </w:r>
      <w:r w:rsidR="00062A8E">
        <w:rPr>
          <w:rFonts w:ascii="Calibri" w:hAnsi="Calibri" w:cs="Times-Roman"/>
          <w:sz w:val="22"/>
          <w:szCs w:val="22"/>
          <w:u w:color="0000FF"/>
        </w:rPr>
        <w:t>.</w:t>
      </w:r>
      <w:r w:rsidR="00A25B67"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£40</w:t>
      </w:r>
      <w:r w:rsidR="00A25B67">
        <w:rPr>
          <w:rFonts w:ascii="Calibri" w:hAnsi="Calibri" w:cs="Times-Roman"/>
          <w:sz w:val="22"/>
          <w:szCs w:val="22"/>
          <w:u w:color="0000FF"/>
        </w:rPr>
        <w:t>.00</w:t>
      </w:r>
    </w:p>
    <w:p w14:paraId="1615AFA5" w14:textId="57A32677" w:rsidR="00543AF4" w:rsidRPr="00543AF4" w:rsidRDefault="00DE2E9C" w:rsidP="00543AF4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340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43AF4" w:rsidRPr="00C14E42">
        <w:rPr>
          <w:rFonts w:ascii="Calibri" w:hAnsi="Calibri" w:cs="Times-Roman"/>
          <w:b/>
          <w:sz w:val="22"/>
          <w:szCs w:val="22"/>
          <w:u w:color="0000FF"/>
        </w:rPr>
        <w:t>P</w:t>
      </w:r>
      <w:r w:rsidR="00C14E42" w:rsidRPr="00C14E42">
        <w:rPr>
          <w:rFonts w:ascii="Calibri" w:hAnsi="Calibri" w:cs="Times-Roman"/>
          <w:b/>
          <w:sz w:val="22"/>
          <w:szCs w:val="22"/>
          <w:u w:color="0000FF"/>
        </w:rPr>
        <w:t>ortuguese</w:t>
      </w:r>
      <w:r w:rsidR="00543AF4" w:rsidRPr="00C14E42">
        <w:rPr>
          <w:rFonts w:ascii="Calibri" w:hAnsi="Calibri" w:cs="Times-Roman"/>
          <w:b/>
          <w:sz w:val="22"/>
          <w:szCs w:val="22"/>
          <w:u w:color="0000FF"/>
        </w:rPr>
        <w:t xml:space="preserve"> G</w:t>
      </w:r>
      <w:r w:rsidR="00C14E42" w:rsidRPr="00C14E42">
        <w:rPr>
          <w:rFonts w:ascii="Calibri" w:hAnsi="Calibri" w:cs="Times-Roman"/>
          <w:b/>
          <w:sz w:val="22"/>
          <w:szCs w:val="22"/>
          <w:u w:color="0000FF"/>
        </w:rPr>
        <w:t>uinea</w:t>
      </w:r>
      <w:r>
        <w:rPr>
          <w:rFonts w:ascii="Calibri" w:hAnsi="Calibri" w:cs="Times-Roman"/>
          <w:sz w:val="22"/>
          <w:szCs w:val="22"/>
          <w:u w:color="0000FF"/>
        </w:rPr>
        <w:t xml:space="preserve">    </w:t>
      </w:r>
      <w:proofErr w:type="gramStart"/>
      <w:r w:rsidR="00543AF4" w:rsidRPr="00543AF4">
        <w:rPr>
          <w:rFonts w:ascii="Calibri" w:hAnsi="Calibri" w:cs="Times-Roman"/>
          <w:sz w:val="22"/>
          <w:szCs w:val="22"/>
          <w:u w:color="0000FF"/>
        </w:rPr>
        <w:t>Collection(</w:t>
      </w:r>
      <w:proofErr w:type="gramEnd"/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49) of </w:t>
      </w:r>
      <w:proofErr w:type="spellStart"/>
      <w:r w:rsidR="00543AF4" w:rsidRPr="00543AF4">
        <w:rPr>
          <w:rFonts w:ascii="Calibri" w:hAnsi="Calibri" w:cs="Times-Roman"/>
          <w:sz w:val="22"/>
          <w:szCs w:val="22"/>
          <w:u w:color="0000FF"/>
        </w:rPr>
        <w:t>earlies</w:t>
      </w:r>
      <w:proofErr w:type="spellEnd"/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 to 1945 on </w:t>
      </w:r>
      <w:proofErr w:type="spellStart"/>
      <w:r w:rsidR="00543AF4" w:rsidRPr="00543AF4">
        <w:rPr>
          <w:rFonts w:ascii="Calibri" w:hAnsi="Calibri" w:cs="Times-Roman"/>
          <w:sz w:val="22"/>
          <w:szCs w:val="22"/>
          <w:u w:color="0000FF"/>
        </w:rPr>
        <w:t>Hagner</w:t>
      </w:r>
      <w:proofErr w:type="spellEnd"/>
      <w:r w:rsidR="00543AF4" w:rsidRPr="00543AF4">
        <w:rPr>
          <w:rFonts w:ascii="Calibri" w:hAnsi="Calibri" w:cs="Times-Roman"/>
          <w:sz w:val="22"/>
          <w:szCs w:val="22"/>
          <w:u w:color="0000FF"/>
        </w:rPr>
        <w:t xml:space="preserve"> Cat £130+</w:t>
      </w:r>
      <w:r w:rsidR="00062A8E">
        <w:rPr>
          <w:rFonts w:ascii="Calibri" w:hAnsi="Calibri" w:cs="Times-Roman"/>
          <w:sz w:val="22"/>
          <w:szCs w:val="22"/>
          <w:u w:color="0000FF"/>
        </w:rPr>
        <w:t>.</w:t>
      </w:r>
      <w:r w:rsidR="00A25B67">
        <w:rPr>
          <w:rFonts w:ascii="Calibri" w:hAnsi="Calibri" w:cs="Times-Roman"/>
          <w:sz w:val="22"/>
          <w:szCs w:val="22"/>
          <w:u w:color="0000FF"/>
        </w:rPr>
        <w:tab/>
      </w:r>
      <w:r w:rsidR="00543AF4" w:rsidRPr="00543AF4">
        <w:rPr>
          <w:rFonts w:ascii="Calibri" w:hAnsi="Calibri" w:cs="Times-Roman"/>
          <w:sz w:val="22"/>
          <w:szCs w:val="22"/>
          <w:u w:color="0000FF"/>
        </w:rPr>
        <w:t>£10</w:t>
      </w:r>
      <w:r w:rsidR="00A25B67">
        <w:rPr>
          <w:rFonts w:ascii="Calibri" w:hAnsi="Calibri" w:cs="Times-Roman"/>
          <w:sz w:val="22"/>
          <w:szCs w:val="22"/>
          <w:u w:color="0000FF"/>
        </w:rPr>
        <w:t>.00</w:t>
      </w:r>
    </w:p>
    <w:p w14:paraId="4CF27184" w14:textId="45FD553D" w:rsidR="00C14E42" w:rsidRDefault="00C14E42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 w:rsidRPr="00C14E42">
        <w:rPr>
          <w:rFonts w:ascii="Calibri" w:hAnsi="Calibri" w:cs="Times-Roman"/>
          <w:sz w:val="22"/>
          <w:szCs w:val="22"/>
          <w:u w:color="0000FF"/>
        </w:rPr>
        <w:tab/>
        <w:t>341</w:t>
      </w:r>
      <w:r w:rsidRPr="00C14E42">
        <w:rPr>
          <w:rFonts w:ascii="Calibri" w:hAnsi="Calibri" w:cs="Times-Roman"/>
          <w:sz w:val="22"/>
          <w:szCs w:val="22"/>
          <w:u w:color="0000FF"/>
        </w:rPr>
        <w:tab/>
      </w:r>
      <w:r w:rsidR="00054B2E" w:rsidRPr="00E8035E">
        <w:rPr>
          <w:rFonts w:ascii="Calibri" w:hAnsi="Calibri" w:cs="Times-Roman"/>
          <w:b/>
          <w:sz w:val="22"/>
          <w:szCs w:val="22"/>
          <w:u w:color="0000FF"/>
        </w:rPr>
        <w:t>New Zealand</w:t>
      </w:r>
      <w:r w:rsidR="00054B2E">
        <w:rPr>
          <w:rFonts w:ascii="Calibri" w:hAnsi="Calibri" w:cs="Times-Roman"/>
          <w:sz w:val="22"/>
          <w:szCs w:val="22"/>
          <w:u w:color="0000FF"/>
        </w:rPr>
        <w:tab/>
        <w:t>Three c</w:t>
      </w:r>
      <w:r w:rsidR="00786CE2">
        <w:rPr>
          <w:rFonts w:ascii="Calibri" w:hAnsi="Calibri" w:cs="Times-Roman"/>
          <w:sz w:val="22"/>
          <w:szCs w:val="22"/>
          <w:u w:color="0000FF"/>
        </w:rPr>
        <w:t>lub book remainders.</w:t>
      </w:r>
      <w:r w:rsidR="00786CE2">
        <w:rPr>
          <w:rFonts w:ascii="Calibri" w:hAnsi="Calibri" w:cs="Times-Roman"/>
          <w:sz w:val="22"/>
          <w:szCs w:val="22"/>
          <w:u w:color="0000FF"/>
        </w:rPr>
        <w:tab/>
        <w:t>£5.00</w:t>
      </w:r>
    </w:p>
    <w:p w14:paraId="6840E2B3" w14:textId="672C8C52" w:rsidR="00786CE2" w:rsidRDefault="00786CE2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342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E8035E">
        <w:rPr>
          <w:rFonts w:ascii="Calibri" w:hAnsi="Calibri" w:cs="Times-Roman"/>
          <w:b/>
          <w:sz w:val="22"/>
          <w:szCs w:val="22"/>
          <w:u w:color="0000FF"/>
        </w:rPr>
        <w:t>Australia</w:t>
      </w:r>
      <w:r>
        <w:rPr>
          <w:rFonts w:ascii="Calibri" w:hAnsi="Calibri" w:cs="Times-Roman"/>
          <w:sz w:val="22"/>
          <w:szCs w:val="22"/>
          <w:u w:color="0000FF"/>
        </w:rPr>
        <w:tab/>
        <w:t>Two club book remainders (early stamps).</w:t>
      </w:r>
      <w:r>
        <w:rPr>
          <w:rFonts w:ascii="Calibri" w:hAnsi="Calibri" w:cs="Times-Roman"/>
          <w:sz w:val="22"/>
          <w:szCs w:val="22"/>
          <w:u w:color="0000FF"/>
        </w:rPr>
        <w:tab/>
        <w:t>£5.00</w:t>
      </w:r>
    </w:p>
    <w:p w14:paraId="4D7AEF90" w14:textId="1D1ECC66" w:rsidR="00786CE2" w:rsidRDefault="00054B2E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343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E8035E">
        <w:rPr>
          <w:rFonts w:ascii="Calibri" w:hAnsi="Calibri" w:cs="Times-Roman"/>
          <w:b/>
          <w:sz w:val="22"/>
          <w:szCs w:val="22"/>
          <w:u w:color="0000FF"/>
        </w:rPr>
        <w:t>Australia</w:t>
      </w:r>
      <w:r>
        <w:rPr>
          <w:rFonts w:ascii="Calibri" w:hAnsi="Calibri" w:cs="Times-Roman"/>
          <w:sz w:val="22"/>
          <w:szCs w:val="22"/>
          <w:u w:color="0000FF"/>
        </w:rPr>
        <w:tab/>
        <w:t>Three c</w:t>
      </w:r>
      <w:r w:rsidR="00786CE2">
        <w:rPr>
          <w:rFonts w:ascii="Calibri" w:hAnsi="Calibri" w:cs="Times-Roman"/>
          <w:sz w:val="22"/>
          <w:szCs w:val="22"/>
          <w:u w:color="0000FF"/>
        </w:rPr>
        <w:t>lub book remainders (modern).</w:t>
      </w:r>
      <w:r w:rsidR="00786CE2">
        <w:rPr>
          <w:rFonts w:ascii="Calibri" w:hAnsi="Calibri" w:cs="Times-Roman"/>
          <w:sz w:val="22"/>
          <w:szCs w:val="22"/>
          <w:u w:color="0000FF"/>
        </w:rPr>
        <w:tab/>
        <w:t>£3.00</w:t>
      </w:r>
    </w:p>
    <w:p w14:paraId="331003AD" w14:textId="15C9EB75" w:rsidR="00786CE2" w:rsidRDefault="00786CE2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344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E8035E">
        <w:rPr>
          <w:rFonts w:ascii="Calibri" w:hAnsi="Calibri" w:cs="Times-Roman"/>
          <w:b/>
          <w:sz w:val="22"/>
          <w:szCs w:val="22"/>
          <w:u w:color="0000FF"/>
        </w:rPr>
        <w:t>New Zealand</w:t>
      </w:r>
      <w:r>
        <w:rPr>
          <w:rFonts w:ascii="Calibri" w:hAnsi="Calibri" w:cs="Times-Roman"/>
          <w:sz w:val="22"/>
          <w:szCs w:val="22"/>
          <w:u w:color="0000FF"/>
        </w:rPr>
        <w:tab/>
        <w:t>Six first day covers</w:t>
      </w:r>
      <w:r w:rsidR="00F00FCE">
        <w:rPr>
          <w:rFonts w:ascii="Calibri" w:hAnsi="Calibri" w:cs="Times-Roman"/>
          <w:sz w:val="22"/>
          <w:szCs w:val="22"/>
          <w:u w:color="0000FF"/>
        </w:rPr>
        <w:t>.</w:t>
      </w:r>
      <w:r w:rsidR="00F00FCE">
        <w:rPr>
          <w:rFonts w:ascii="Calibri" w:hAnsi="Calibri" w:cs="Times-Roman"/>
          <w:sz w:val="22"/>
          <w:szCs w:val="22"/>
          <w:u w:color="0000FF"/>
        </w:rPr>
        <w:tab/>
        <w:t>£3.00</w:t>
      </w:r>
    </w:p>
    <w:p w14:paraId="792EDC64" w14:textId="55E1AEA7" w:rsidR="00F00FCE" w:rsidRDefault="00F00FCE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345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E8035E">
        <w:rPr>
          <w:rFonts w:ascii="Calibri" w:hAnsi="Calibri" w:cs="Times-Roman"/>
          <w:b/>
          <w:sz w:val="22"/>
          <w:szCs w:val="22"/>
          <w:u w:color="0000FF"/>
        </w:rPr>
        <w:t>New Zealand</w:t>
      </w:r>
      <w:r>
        <w:rPr>
          <w:rFonts w:ascii="Calibri" w:hAnsi="Calibri" w:cs="Times-Roman"/>
          <w:sz w:val="22"/>
          <w:szCs w:val="22"/>
          <w:u w:color="0000FF"/>
        </w:rPr>
        <w:tab/>
        <w:t>Six first day covers</w:t>
      </w:r>
      <w:r w:rsidR="003F660D">
        <w:rPr>
          <w:rFonts w:ascii="Calibri" w:hAnsi="Calibri" w:cs="Times-Roman"/>
          <w:sz w:val="22"/>
          <w:szCs w:val="22"/>
          <w:u w:color="0000FF"/>
        </w:rPr>
        <w:t>.</w:t>
      </w:r>
      <w:r w:rsidR="003F660D">
        <w:rPr>
          <w:rFonts w:ascii="Calibri" w:hAnsi="Calibri" w:cs="Times-Roman"/>
          <w:sz w:val="22"/>
          <w:szCs w:val="22"/>
          <w:u w:color="0000FF"/>
        </w:rPr>
        <w:tab/>
        <w:t>£3.00</w:t>
      </w:r>
    </w:p>
    <w:p w14:paraId="44D90D57" w14:textId="6A24A393" w:rsidR="003F660D" w:rsidRDefault="00054B2E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346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E8035E">
        <w:rPr>
          <w:rFonts w:ascii="Calibri" w:hAnsi="Calibri" w:cs="Times-Roman"/>
          <w:b/>
          <w:sz w:val="22"/>
          <w:szCs w:val="22"/>
          <w:u w:color="0000FF"/>
        </w:rPr>
        <w:t>Ireland</w:t>
      </w:r>
      <w:r>
        <w:rPr>
          <w:rFonts w:ascii="Calibri" w:hAnsi="Calibri" w:cs="Times-Roman"/>
          <w:sz w:val="22"/>
          <w:szCs w:val="22"/>
          <w:u w:color="0000FF"/>
        </w:rPr>
        <w:tab/>
        <w:t>Two c</w:t>
      </w:r>
      <w:r w:rsidR="003F660D">
        <w:rPr>
          <w:rFonts w:ascii="Calibri" w:hAnsi="Calibri" w:cs="Times-Roman"/>
          <w:sz w:val="22"/>
          <w:szCs w:val="22"/>
          <w:u w:color="0000FF"/>
        </w:rPr>
        <w:t>lub book remainders.</w:t>
      </w:r>
      <w:r w:rsidR="003F660D">
        <w:rPr>
          <w:rFonts w:ascii="Calibri" w:hAnsi="Calibri" w:cs="Times-Roman"/>
          <w:sz w:val="22"/>
          <w:szCs w:val="22"/>
          <w:u w:color="0000FF"/>
        </w:rPr>
        <w:tab/>
        <w:t>£3.00</w:t>
      </w:r>
    </w:p>
    <w:p w14:paraId="4DF613A9" w14:textId="2C2B59C3" w:rsidR="003F660D" w:rsidRDefault="003F660D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347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E8035E">
        <w:rPr>
          <w:rFonts w:ascii="Calibri" w:hAnsi="Calibri" w:cs="Times-Roman"/>
          <w:b/>
          <w:sz w:val="22"/>
          <w:szCs w:val="22"/>
          <w:u w:color="0000FF"/>
        </w:rPr>
        <w:t>New Zealand</w:t>
      </w:r>
      <w:r>
        <w:rPr>
          <w:rFonts w:ascii="Calibri" w:hAnsi="Calibri" w:cs="Times-Roman"/>
          <w:sz w:val="22"/>
          <w:szCs w:val="22"/>
          <w:u w:color="0000FF"/>
        </w:rPr>
        <w:tab/>
        <w:t>Thirteen pictorial date stamp postcards.</w:t>
      </w:r>
      <w:r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317337AB" w14:textId="4CFED9B6" w:rsidR="003F660D" w:rsidRDefault="003F660D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348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E8035E">
        <w:rPr>
          <w:rFonts w:ascii="Calibri" w:hAnsi="Calibri" w:cs="Times-Roman"/>
          <w:b/>
          <w:sz w:val="22"/>
          <w:szCs w:val="22"/>
          <w:u w:color="0000FF"/>
        </w:rPr>
        <w:t>New Zealand</w:t>
      </w:r>
      <w:r>
        <w:rPr>
          <w:rFonts w:ascii="Calibri" w:hAnsi="Calibri" w:cs="Times-Roman"/>
          <w:sz w:val="22"/>
          <w:szCs w:val="22"/>
          <w:u w:color="0000FF"/>
        </w:rPr>
        <w:tab/>
        <w:t>Thirteen pictorial date stamp postcards.</w:t>
      </w:r>
      <w:r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161F61FD" w14:textId="107ADC47" w:rsidR="003F660D" w:rsidRDefault="003F660D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349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E8035E">
        <w:rPr>
          <w:rFonts w:ascii="Calibri" w:hAnsi="Calibri" w:cs="Times-Roman"/>
          <w:b/>
          <w:sz w:val="22"/>
          <w:szCs w:val="22"/>
          <w:u w:color="0000FF"/>
        </w:rPr>
        <w:t>New Zealand</w:t>
      </w:r>
      <w:r>
        <w:rPr>
          <w:rFonts w:ascii="Calibri" w:hAnsi="Calibri" w:cs="Times-Roman"/>
          <w:sz w:val="22"/>
          <w:szCs w:val="22"/>
          <w:u w:color="0000FF"/>
        </w:rPr>
        <w:tab/>
        <w:t>Six pictorial date stamp postcards.</w:t>
      </w:r>
      <w:r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77AF05B5" w14:textId="289E2205" w:rsidR="003F660D" w:rsidRDefault="00054B2E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350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E8035E">
        <w:rPr>
          <w:rFonts w:ascii="Calibri" w:hAnsi="Calibri" w:cs="Times-Roman"/>
          <w:b/>
          <w:sz w:val="22"/>
          <w:szCs w:val="22"/>
          <w:u w:color="0000FF"/>
        </w:rPr>
        <w:t>New Zealand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3F660D">
        <w:rPr>
          <w:rFonts w:ascii="Calibri" w:hAnsi="Calibri" w:cs="Times-Roman"/>
          <w:sz w:val="22"/>
          <w:szCs w:val="22"/>
          <w:u w:color="0000FF"/>
        </w:rPr>
        <w:t>Nineteen pictorial date stamp postcards.</w:t>
      </w:r>
      <w:r w:rsidR="003F660D"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36245449" w14:textId="4835FCF0" w:rsidR="003F660D" w:rsidRDefault="003F660D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351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E8035E">
        <w:rPr>
          <w:rFonts w:ascii="Calibri" w:hAnsi="Calibri" w:cs="Times-Roman"/>
          <w:b/>
          <w:sz w:val="22"/>
          <w:szCs w:val="22"/>
          <w:u w:color="0000FF"/>
        </w:rPr>
        <w:t>New Zealand</w:t>
      </w:r>
      <w:r>
        <w:rPr>
          <w:rFonts w:ascii="Calibri" w:hAnsi="Calibri" w:cs="Times-Roman"/>
          <w:sz w:val="22"/>
          <w:szCs w:val="22"/>
          <w:u w:color="0000FF"/>
        </w:rPr>
        <w:tab/>
        <w:t>Eight pictorial date stamp postcards “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Panpex</w:t>
      </w:r>
      <w:proofErr w:type="spellEnd"/>
      <w:r w:rsidR="00054B2E">
        <w:rPr>
          <w:rFonts w:ascii="Calibri" w:hAnsi="Calibri" w:cs="Times-Roman"/>
          <w:sz w:val="22"/>
          <w:szCs w:val="22"/>
          <w:u w:color="0000FF"/>
        </w:rPr>
        <w:t xml:space="preserve"> 77”.</w:t>
      </w:r>
      <w:r w:rsidR="00054B2E">
        <w:rPr>
          <w:rFonts w:ascii="Calibri" w:hAnsi="Calibri" w:cs="Times-Roman"/>
          <w:sz w:val="22"/>
          <w:szCs w:val="22"/>
          <w:u w:color="0000FF"/>
        </w:rPr>
        <w:tab/>
        <w:t>£2.00</w:t>
      </w:r>
    </w:p>
    <w:p w14:paraId="5A3550A9" w14:textId="073F826A" w:rsidR="00054B2E" w:rsidRDefault="00054B2E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352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E8035E">
        <w:rPr>
          <w:rFonts w:ascii="Calibri" w:hAnsi="Calibri" w:cs="Times-Roman"/>
          <w:b/>
          <w:sz w:val="22"/>
          <w:szCs w:val="22"/>
          <w:u w:color="0000FF"/>
        </w:rPr>
        <w:t>New Zealand</w:t>
      </w:r>
      <w:r>
        <w:rPr>
          <w:rFonts w:ascii="Calibri" w:hAnsi="Calibri" w:cs="Times-Roman"/>
          <w:sz w:val="22"/>
          <w:szCs w:val="22"/>
          <w:u w:color="0000FF"/>
        </w:rPr>
        <w:tab/>
        <w:t>Ten pictorial date stamp postcards.</w:t>
      </w:r>
      <w:r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4A645C8E" w14:textId="6B2D0374" w:rsidR="00054B2E" w:rsidRDefault="00054B2E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353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E8035E">
        <w:rPr>
          <w:rFonts w:ascii="Calibri" w:hAnsi="Calibri" w:cs="Times-Roman"/>
          <w:b/>
          <w:sz w:val="22"/>
          <w:szCs w:val="22"/>
          <w:u w:color="0000FF"/>
        </w:rPr>
        <w:t>New Zealand</w:t>
      </w:r>
      <w:r>
        <w:rPr>
          <w:rFonts w:ascii="Calibri" w:hAnsi="Calibri" w:cs="Times-Roman"/>
          <w:sz w:val="22"/>
          <w:szCs w:val="22"/>
          <w:u w:color="0000FF"/>
        </w:rPr>
        <w:tab/>
        <w:t>Twelve pictorial date stamp postcards.</w:t>
      </w:r>
      <w:r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204DFE99" w14:textId="1D803FA3" w:rsidR="00054B2E" w:rsidRDefault="00054B2E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354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E8035E">
        <w:rPr>
          <w:rFonts w:ascii="Calibri" w:hAnsi="Calibri" w:cs="Times-Roman"/>
          <w:b/>
          <w:sz w:val="22"/>
          <w:szCs w:val="22"/>
          <w:u w:color="0000FF"/>
        </w:rPr>
        <w:t>New Zealand</w:t>
      </w:r>
      <w:r>
        <w:rPr>
          <w:rFonts w:ascii="Calibri" w:hAnsi="Calibri" w:cs="Times-Roman"/>
          <w:sz w:val="22"/>
          <w:szCs w:val="22"/>
          <w:u w:color="0000FF"/>
        </w:rPr>
        <w:tab/>
        <w:t>Twelve pictorial date stamp postcards.</w:t>
      </w:r>
      <w:r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40B93DAF" w14:textId="7115B37B" w:rsidR="00054B2E" w:rsidRDefault="00054B2E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355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E8035E">
        <w:rPr>
          <w:rFonts w:ascii="Calibri" w:hAnsi="Calibri" w:cs="Times-Roman"/>
          <w:b/>
          <w:sz w:val="22"/>
          <w:szCs w:val="22"/>
          <w:u w:color="0000FF"/>
        </w:rPr>
        <w:t>Germany</w:t>
      </w:r>
      <w:r>
        <w:rPr>
          <w:rFonts w:ascii="Calibri" w:hAnsi="Calibri" w:cs="Times-Roman"/>
          <w:sz w:val="22"/>
          <w:szCs w:val="22"/>
          <w:u w:color="0000FF"/>
        </w:rPr>
        <w:tab/>
        <w:t>Ten covers.</w:t>
      </w:r>
      <w:r>
        <w:rPr>
          <w:rFonts w:ascii="Calibri" w:hAnsi="Calibri" w:cs="Times-Roman"/>
          <w:sz w:val="22"/>
          <w:szCs w:val="22"/>
          <w:u w:color="0000FF"/>
        </w:rPr>
        <w:tab/>
        <w:t>£4.00</w:t>
      </w:r>
    </w:p>
    <w:p w14:paraId="558BD921" w14:textId="7C35562C" w:rsidR="00054B2E" w:rsidRDefault="00054B2E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356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E8035E">
        <w:rPr>
          <w:rFonts w:ascii="Calibri" w:hAnsi="Calibri" w:cs="Times-Roman"/>
          <w:b/>
          <w:sz w:val="22"/>
          <w:szCs w:val="22"/>
          <w:u w:color="0000FF"/>
        </w:rPr>
        <w:t>Australia</w:t>
      </w:r>
      <w:r>
        <w:rPr>
          <w:rFonts w:ascii="Calibri" w:hAnsi="Calibri" w:cs="Times-Roman"/>
          <w:sz w:val="22"/>
          <w:szCs w:val="22"/>
          <w:u w:color="0000FF"/>
        </w:rPr>
        <w:tab/>
        <w:t>Ten pre-stamped covers.</w:t>
      </w:r>
      <w:r>
        <w:rPr>
          <w:rFonts w:ascii="Calibri" w:hAnsi="Calibri" w:cs="Times-Roman"/>
          <w:sz w:val="22"/>
          <w:szCs w:val="22"/>
          <w:u w:color="0000FF"/>
        </w:rPr>
        <w:tab/>
        <w:t>£4.00</w:t>
      </w:r>
    </w:p>
    <w:p w14:paraId="6893767C" w14:textId="2DC7FE50" w:rsidR="00054B2E" w:rsidRDefault="00054B2E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357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E8035E">
        <w:rPr>
          <w:rFonts w:ascii="Calibri" w:hAnsi="Calibri" w:cs="Times-Roman"/>
          <w:b/>
          <w:sz w:val="22"/>
          <w:szCs w:val="22"/>
          <w:u w:color="0000FF"/>
        </w:rPr>
        <w:t>Presentation Pack</w:t>
      </w:r>
      <w:r w:rsidR="00E8035E">
        <w:rPr>
          <w:rFonts w:ascii="Calibri" w:hAnsi="Calibri" w:cs="Times-Roman"/>
          <w:sz w:val="22"/>
          <w:szCs w:val="22"/>
          <w:u w:color="0000FF"/>
        </w:rPr>
        <w:t xml:space="preserve"> from China North West Airlines</w:t>
      </w:r>
      <w:r w:rsidR="00086538">
        <w:rPr>
          <w:rFonts w:ascii="Calibri" w:hAnsi="Calibri" w:cs="Times-Roman"/>
          <w:sz w:val="22"/>
          <w:szCs w:val="22"/>
          <w:u w:color="0000FF"/>
        </w:rPr>
        <w:t xml:space="preserve"> with two covers inside.</w:t>
      </w:r>
      <w:r w:rsidR="00086538">
        <w:rPr>
          <w:rFonts w:ascii="Calibri" w:hAnsi="Calibri" w:cs="Times-Roman"/>
          <w:sz w:val="22"/>
          <w:szCs w:val="22"/>
          <w:u w:color="0000FF"/>
        </w:rPr>
        <w:tab/>
        <w:t>£2.00</w:t>
      </w:r>
    </w:p>
    <w:p w14:paraId="61524FB0" w14:textId="39722A89" w:rsidR="00086538" w:rsidRDefault="00086538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358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086538">
        <w:rPr>
          <w:rFonts w:ascii="Calibri" w:hAnsi="Calibri" w:cs="Times-Roman"/>
          <w:b/>
          <w:sz w:val="22"/>
          <w:szCs w:val="22"/>
          <w:u w:color="0000FF"/>
        </w:rPr>
        <w:t xml:space="preserve">Cape of Good </w:t>
      </w:r>
      <w:proofErr w:type="gramStart"/>
      <w:r w:rsidRPr="00086538">
        <w:rPr>
          <w:rFonts w:ascii="Calibri" w:hAnsi="Calibri" w:cs="Times-Roman"/>
          <w:b/>
          <w:sz w:val="22"/>
          <w:szCs w:val="22"/>
          <w:u w:color="0000FF"/>
        </w:rPr>
        <w:t>Hope</w:t>
      </w:r>
      <w:r>
        <w:rPr>
          <w:rFonts w:ascii="Calibri" w:hAnsi="Calibri" w:cs="Times-Roman"/>
          <w:sz w:val="22"/>
          <w:szCs w:val="22"/>
          <w:u w:color="0000FF"/>
        </w:rPr>
        <w:t xml:space="preserve">  Sheet</w:t>
      </w:r>
      <w:proofErr w:type="gramEnd"/>
      <w:r>
        <w:rPr>
          <w:rFonts w:ascii="Calibri" w:hAnsi="Calibri" w:cs="Times-Roman"/>
          <w:sz w:val="22"/>
          <w:szCs w:val="22"/>
          <w:u w:color="0000FF"/>
        </w:rPr>
        <w:t xml:space="preserve"> of early stamps.</w:t>
      </w:r>
      <w:r>
        <w:rPr>
          <w:rFonts w:ascii="Calibri" w:hAnsi="Calibri" w:cs="Times-Roman"/>
          <w:sz w:val="22"/>
          <w:szCs w:val="22"/>
          <w:u w:color="0000FF"/>
        </w:rPr>
        <w:tab/>
        <w:t>£3.00</w:t>
      </w:r>
    </w:p>
    <w:p w14:paraId="6C7401B3" w14:textId="30678BC4" w:rsidR="00086538" w:rsidRDefault="00086538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359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086538">
        <w:rPr>
          <w:rFonts w:ascii="Calibri" w:hAnsi="Calibri" w:cs="Times-Roman"/>
          <w:b/>
          <w:sz w:val="22"/>
          <w:szCs w:val="22"/>
          <w:u w:color="0000FF"/>
        </w:rPr>
        <w:t>GB</w:t>
      </w:r>
      <w:r>
        <w:rPr>
          <w:rFonts w:ascii="Calibri" w:hAnsi="Calibri" w:cs="Times-Roman"/>
          <w:sz w:val="22"/>
          <w:szCs w:val="22"/>
          <w:u w:color="0000FF"/>
        </w:rPr>
        <w:tab/>
        <w:t>Celebration Book of Bristol, Bath, London Mail 1874.</w:t>
      </w:r>
      <w:r>
        <w:rPr>
          <w:rFonts w:ascii="Calibri" w:hAnsi="Calibri" w:cs="Times-Roman"/>
          <w:sz w:val="22"/>
          <w:szCs w:val="22"/>
          <w:u w:color="0000FF"/>
        </w:rPr>
        <w:tab/>
        <w:t>£5.00</w:t>
      </w:r>
    </w:p>
    <w:p w14:paraId="2355DF63" w14:textId="6B1A0DD8" w:rsidR="00086538" w:rsidRDefault="00086538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360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F4133D" w:rsidRPr="00F4133D">
        <w:rPr>
          <w:rFonts w:ascii="Calibri" w:hAnsi="Calibri" w:cs="Times-Roman"/>
          <w:b/>
          <w:sz w:val="22"/>
          <w:szCs w:val="22"/>
          <w:u w:color="0000FF"/>
        </w:rPr>
        <w:t>GB</w:t>
      </w:r>
      <w:r w:rsidR="00F4133D">
        <w:rPr>
          <w:rFonts w:ascii="Calibri" w:hAnsi="Calibri" w:cs="Times-Roman"/>
          <w:b/>
          <w:sz w:val="22"/>
          <w:szCs w:val="22"/>
          <w:u w:color="0000FF"/>
        </w:rPr>
        <w:tab/>
      </w:r>
      <w:r w:rsidR="00A51D5F">
        <w:rPr>
          <w:rFonts w:ascii="Calibri" w:hAnsi="Calibri" w:cs="Times-Roman"/>
          <w:sz w:val="22"/>
          <w:szCs w:val="22"/>
          <w:u w:color="0000FF"/>
        </w:rPr>
        <w:t>Four QEII 1p and 4p strips.</w:t>
      </w:r>
      <w:r w:rsidR="00A51D5F">
        <w:rPr>
          <w:rFonts w:ascii="Calibri" w:hAnsi="Calibri" w:cs="Times-Roman"/>
          <w:sz w:val="22"/>
          <w:szCs w:val="22"/>
          <w:u w:color="0000FF"/>
        </w:rPr>
        <w:tab/>
        <w:t>£2.00</w:t>
      </w:r>
    </w:p>
    <w:p w14:paraId="48DEB672" w14:textId="226D1E09" w:rsidR="00F4133D" w:rsidRPr="00F4133D" w:rsidRDefault="00F4133D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b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361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F4133D">
        <w:rPr>
          <w:rFonts w:ascii="Calibri" w:hAnsi="Calibri" w:cs="Times-Roman"/>
          <w:b/>
          <w:sz w:val="22"/>
          <w:szCs w:val="22"/>
          <w:u w:color="0000FF"/>
        </w:rPr>
        <w:t>GB</w:t>
      </w:r>
      <w:r>
        <w:rPr>
          <w:rFonts w:ascii="Calibri" w:hAnsi="Calibri" w:cs="Times-Roman"/>
          <w:sz w:val="22"/>
          <w:szCs w:val="22"/>
          <w:u w:color="0000FF"/>
        </w:rPr>
        <w:tab/>
        <w:t>Penny Collection Pack, (Queen Victoria Stamp is missing).</w:t>
      </w:r>
      <w:r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7157DBA1" w14:textId="1842E977" w:rsidR="00A51D5F" w:rsidRDefault="00F4133D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362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143287" w:rsidRPr="00143287">
        <w:rPr>
          <w:rFonts w:ascii="Calibri" w:hAnsi="Calibri" w:cs="Times-Roman"/>
          <w:b/>
          <w:sz w:val="22"/>
          <w:szCs w:val="22"/>
          <w:u w:color="0000FF"/>
        </w:rPr>
        <w:t>GB</w:t>
      </w:r>
      <w:r w:rsidR="00143287">
        <w:rPr>
          <w:rFonts w:ascii="Calibri" w:hAnsi="Calibri" w:cs="Times-Roman"/>
          <w:sz w:val="22"/>
          <w:szCs w:val="22"/>
          <w:u w:color="0000FF"/>
        </w:rPr>
        <w:tab/>
        <w:t>Four PHQ Cards “Year of the Child”.</w:t>
      </w:r>
      <w:r w:rsidR="00143287">
        <w:rPr>
          <w:rFonts w:ascii="Calibri" w:hAnsi="Calibri" w:cs="Times-Roman"/>
          <w:sz w:val="22"/>
          <w:szCs w:val="22"/>
          <w:u w:color="0000FF"/>
        </w:rPr>
        <w:tab/>
        <w:t>£2.00</w:t>
      </w:r>
    </w:p>
    <w:p w14:paraId="666EC8F9" w14:textId="5A034036" w:rsidR="00086538" w:rsidRDefault="00143287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363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143287">
        <w:rPr>
          <w:rFonts w:ascii="Calibri" w:hAnsi="Calibri" w:cs="Times-Roman"/>
          <w:b/>
          <w:sz w:val="22"/>
          <w:szCs w:val="22"/>
          <w:u w:color="0000FF"/>
        </w:rPr>
        <w:t>GB</w:t>
      </w:r>
      <w:r>
        <w:rPr>
          <w:rFonts w:ascii="Calibri" w:hAnsi="Calibri" w:cs="Times-Roman"/>
          <w:sz w:val="22"/>
          <w:szCs w:val="22"/>
          <w:u w:color="0000FF"/>
        </w:rPr>
        <w:tab/>
        <w:t>Two Philatelic Bureau Xmas cards.</w:t>
      </w:r>
      <w:r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49C34A7B" w14:textId="640D3BFB" w:rsidR="00143287" w:rsidRDefault="00143287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364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143287">
        <w:rPr>
          <w:rFonts w:ascii="Calibri" w:hAnsi="Calibri" w:cs="Times-Roman"/>
          <w:b/>
          <w:sz w:val="22"/>
          <w:szCs w:val="22"/>
          <w:u w:color="0000FF"/>
        </w:rPr>
        <w:t>GB</w:t>
      </w:r>
      <w:r>
        <w:rPr>
          <w:rFonts w:ascii="Calibri" w:hAnsi="Calibri" w:cs="Times-Roman"/>
          <w:sz w:val="22"/>
          <w:szCs w:val="22"/>
          <w:u w:color="0000FF"/>
        </w:rPr>
        <w:tab/>
        <w:t>Sheet of early stamps.</w:t>
      </w:r>
      <w:r>
        <w:rPr>
          <w:rFonts w:ascii="Calibri" w:hAnsi="Calibri" w:cs="Times-Roman"/>
          <w:sz w:val="22"/>
          <w:szCs w:val="22"/>
          <w:u w:color="0000FF"/>
        </w:rPr>
        <w:tab/>
        <w:t>£4.00</w:t>
      </w:r>
    </w:p>
    <w:p w14:paraId="6AC2EA37" w14:textId="0929F353" w:rsidR="00143287" w:rsidRDefault="00143287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365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143287">
        <w:rPr>
          <w:rFonts w:ascii="Calibri" w:hAnsi="Calibri" w:cs="Times-Roman"/>
          <w:b/>
          <w:sz w:val="22"/>
          <w:szCs w:val="22"/>
          <w:u w:color="0000FF"/>
        </w:rPr>
        <w:t>Album</w:t>
      </w:r>
      <w:r>
        <w:rPr>
          <w:rFonts w:ascii="Calibri" w:hAnsi="Calibri" w:cs="Times-Roman"/>
          <w:sz w:val="22"/>
          <w:szCs w:val="22"/>
          <w:u w:color="0000FF"/>
        </w:rPr>
        <w:tab/>
        <w:t>Empty First Day Cover Album.</w:t>
      </w:r>
      <w:r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7AEDA042" w14:textId="67A796A8" w:rsidR="00143287" w:rsidRDefault="00143287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366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143287">
        <w:rPr>
          <w:rFonts w:ascii="Calibri" w:hAnsi="Calibri" w:cs="Times-Roman"/>
          <w:b/>
          <w:sz w:val="22"/>
          <w:szCs w:val="22"/>
          <w:u w:color="0000FF"/>
        </w:rPr>
        <w:t>Stamps</w:t>
      </w:r>
      <w:r>
        <w:rPr>
          <w:rFonts w:ascii="Calibri" w:hAnsi="Calibri" w:cs="Times-Roman"/>
          <w:sz w:val="22"/>
          <w:szCs w:val="22"/>
          <w:u w:color="0000FF"/>
        </w:rPr>
        <w:tab/>
        <w:t>Large Covers and sheets with Multi Stamps.</w:t>
      </w:r>
      <w:r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234B90A3" w14:textId="58B6CD6C" w:rsidR="00143287" w:rsidRDefault="00143287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367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C7040F" w:rsidRPr="00C7040F">
        <w:rPr>
          <w:rFonts w:ascii="Calibri" w:hAnsi="Calibri" w:cs="Times-Roman"/>
          <w:b/>
          <w:sz w:val="22"/>
          <w:szCs w:val="22"/>
          <w:u w:color="0000FF"/>
        </w:rPr>
        <w:t>Accessory</w:t>
      </w:r>
      <w:r w:rsidR="00C7040F">
        <w:rPr>
          <w:rFonts w:ascii="Calibri" w:hAnsi="Calibri" w:cs="Times-Roman"/>
          <w:sz w:val="22"/>
          <w:szCs w:val="22"/>
          <w:u w:color="0000FF"/>
        </w:rPr>
        <w:tab/>
        <w:t>New Australia Album Pages, 2019, no stamps.</w:t>
      </w:r>
      <w:r w:rsidR="00C7040F">
        <w:rPr>
          <w:rFonts w:ascii="Calibri" w:hAnsi="Calibri" w:cs="Times-Roman"/>
          <w:sz w:val="22"/>
          <w:szCs w:val="22"/>
          <w:u w:color="0000FF"/>
        </w:rPr>
        <w:tab/>
        <w:t>£2.00</w:t>
      </w:r>
    </w:p>
    <w:p w14:paraId="2003742A" w14:textId="549ABF82" w:rsidR="00C7040F" w:rsidRDefault="00C7040F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368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C7040F">
        <w:rPr>
          <w:rFonts w:ascii="Calibri" w:hAnsi="Calibri" w:cs="Times-Roman"/>
          <w:b/>
          <w:sz w:val="22"/>
          <w:szCs w:val="22"/>
          <w:u w:color="0000FF"/>
        </w:rPr>
        <w:t>Accessory</w:t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 New GB Album Pages 2023, no stamps.</w:t>
      </w:r>
      <w:r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77F3874E" w14:textId="79A886FE" w:rsidR="00C7040F" w:rsidRDefault="00C7040F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369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C7040F">
        <w:rPr>
          <w:rFonts w:ascii="Calibri" w:hAnsi="Calibri" w:cs="Times-Roman"/>
          <w:b/>
          <w:sz w:val="22"/>
          <w:szCs w:val="22"/>
          <w:u w:color="0000FF"/>
        </w:rPr>
        <w:t>GB</w:t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Six sheets of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Machin</w:t>
      </w:r>
      <w:proofErr w:type="spellEnd"/>
      <w:r>
        <w:rPr>
          <w:rFonts w:ascii="Calibri" w:hAnsi="Calibri" w:cs="Times-Roman"/>
          <w:sz w:val="22"/>
          <w:szCs w:val="22"/>
          <w:u w:color="0000FF"/>
        </w:rPr>
        <w:t xml:space="preserve"> blocks of four.</w:t>
      </w:r>
      <w:r>
        <w:rPr>
          <w:rFonts w:ascii="Calibri" w:hAnsi="Calibri" w:cs="Times-Roman"/>
          <w:sz w:val="22"/>
          <w:szCs w:val="22"/>
          <w:u w:color="0000FF"/>
        </w:rPr>
        <w:tab/>
        <w:t>£3.00</w:t>
      </w:r>
    </w:p>
    <w:p w14:paraId="1941500B" w14:textId="7793AACC" w:rsidR="00C7040F" w:rsidRDefault="00C7040F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370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C7040F">
        <w:rPr>
          <w:rFonts w:ascii="Calibri" w:hAnsi="Calibri" w:cs="Times-Roman"/>
          <w:b/>
          <w:sz w:val="22"/>
          <w:szCs w:val="22"/>
          <w:u w:color="0000FF"/>
        </w:rPr>
        <w:t>GB</w:t>
      </w:r>
      <w:r>
        <w:rPr>
          <w:rFonts w:ascii="Calibri" w:hAnsi="Calibri" w:cs="Times-Roman"/>
          <w:sz w:val="22"/>
          <w:szCs w:val="22"/>
          <w:u w:color="0000FF"/>
        </w:rPr>
        <w:tab/>
        <w:t>One sheet of blocks of four.</w:t>
      </w:r>
      <w:r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514FA5AC" w14:textId="2C6D9105" w:rsidR="00C7040F" w:rsidRDefault="00C7040F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371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B40CF0">
        <w:rPr>
          <w:rFonts w:ascii="Calibri" w:hAnsi="Calibri" w:cs="Times-Roman"/>
          <w:b/>
          <w:sz w:val="22"/>
          <w:szCs w:val="22"/>
          <w:u w:color="0000FF"/>
        </w:rPr>
        <w:t>Canada / USA</w:t>
      </w:r>
      <w:r>
        <w:rPr>
          <w:rFonts w:ascii="Calibri" w:hAnsi="Calibri" w:cs="Times-Roman"/>
          <w:sz w:val="22"/>
          <w:szCs w:val="22"/>
          <w:u w:color="0000FF"/>
        </w:rPr>
        <w:tab/>
        <w:t>Bundle of used Postcards with stamps.</w:t>
      </w:r>
      <w:r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770C42DA" w14:textId="6B8BF3CF" w:rsidR="00C7040F" w:rsidRDefault="00C7040F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372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B40CF0">
        <w:rPr>
          <w:rFonts w:ascii="Calibri" w:hAnsi="Calibri" w:cs="Times-Roman"/>
          <w:b/>
          <w:sz w:val="22"/>
          <w:szCs w:val="22"/>
          <w:u w:color="0000FF"/>
        </w:rPr>
        <w:t>Commonwealth</w:t>
      </w:r>
      <w:r>
        <w:rPr>
          <w:rFonts w:ascii="Calibri" w:hAnsi="Calibri" w:cs="Times-Roman"/>
          <w:sz w:val="22"/>
          <w:szCs w:val="22"/>
          <w:u w:color="0000FF"/>
        </w:rPr>
        <w:tab/>
        <w:t>Large tin of mixed Commonwealth stamps.</w:t>
      </w:r>
      <w:r>
        <w:rPr>
          <w:rFonts w:ascii="Calibri" w:hAnsi="Calibri" w:cs="Times-Roman"/>
          <w:sz w:val="22"/>
          <w:szCs w:val="22"/>
          <w:u w:color="0000FF"/>
        </w:rPr>
        <w:tab/>
        <w:t>£2.00</w:t>
      </w:r>
    </w:p>
    <w:p w14:paraId="02612EFB" w14:textId="1E13928B" w:rsidR="00C7040F" w:rsidRDefault="00C7040F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373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B40CF0">
        <w:rPr>
          <w:rFonts w:ascii="Calibri" w:hAnsi="Calibri" w:cs="Times-Roman"/>
          <w:b/>
          <w:sz w:val="22"/>
          <w:szCs w:val="22"/>
          <w:u w:color="0000FF"/>
        </w:rPr>
        <w:t>Europe</w:t>
      </w:r>
      <w:r>
        <w:rPr>
          <w:rFonts w:ascii="Calibri" w:hAnsi="Calibri" w:cs="Times-Roman"/>
          <w:sz w:val="22"/>
          <w:szCs w:val="22"/>
          <w:u w:color="0000FF"/>
        </w:rPr>
        <w:tab/>
        <w:t>Large tin</w:t>
      </w:r>
      <w:r w:rsidR="00B40CF0">
        <w:rPr>
          <w:rFonts w:ascii="Calibri" w:hAnsi="Calibri" w:cs="Times-Roman"/>
          <w:sz w:val="22"/>
          <w:szCs w:val="22"/>
          <w:u w:color="0000FF"/>
        </w:rPr>
        <w:t xml:space="preserve"> of mixed European stamps.</w:t>
      </w:r>
      <w:r w:rsidR="00B40CF0">
        <w:rPr>
          <w:rFonts w:ascii="Calibri" w:hAnsi="Calibri" w:cs="Times-Roman"/>
          <w:sz w:val="22"/>
          <w:szCs w:val="22"/>
          <w:u w:color="0000FF"/>
        </w:rPr>
        <w:tab/>
        <w:t>£2.00</w:t>
      </w:r>
    </w:p>
    <w:p w14:paraId="74D1576B" w14:textId="4F3673F9" w:rsidR="00B40CF0" w:rsidRDefault="00B40CF0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374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B40CF0">
        <w:rPr>
          <w:rFonts w:ascii="Calibri" w:hAnsi="Calibri" w:cs="Times-Roman"/>
          <w:b/>
          <w:sz w:val="22"/>
          <w:szCs w:val="22"/>
          <w:u w:color="0000FF"/>
        </w:rPr>
        <w:t>New Zealand</w:t>
      </w:r>
      <w:r>
        <w:rPr>
          <w:rFonts w:ascii="Calibri" w:hAnsi="Calibri" w:cs="Times-Roman"/>
          <w:sz w:val="22"/>
          <w:szCs w:val="22"/>
          <w:u w:color="0000FF"/>
        </w:rPr>
        <w:tab/>
        <w:t>Tin of mixed modern New Zealand stamps.</w:t>
      </w:r>
      <w:r>
        <w:rPr>
          <w:rFonts w:ascii="Calibri" w:hAnsi="Calibri" w:cs="Times-Roman"/>
          <w:sz w:val="22"/>
          <w:szCs w:val="22"/>
          <w:u w:color="0000FF"/>
        </w:rPr>
        <w:tab/>
        <w:t>£2.00</w:t>
      </w:r>
    </w:p>
    <w:p w14:paraId="70357C3F" w14:textId="7BC1DE72" w:rsidR="00B40CF0" w:rsidRDefault="00B40CF0" w:rsidP="001C1151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375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B40CF0">
        <w:rPr>
          <w:rFonts w:ascii="Calibri" w:hAnsi="Calibri" w:cs="Times-Roman"/>
          <w:b/>
          <w:sz w:val="22"/>
          <w:szCs w:val="22"/>
          <w:u w:color="0000FF"/>
        </w:rPr>
        <w:t>World</w:t>
      </w:r>
      <w:r>
        <w:rPr>
          <w:rFonts w:ascii="Calibri" w:hAnsi="Calibri" w:cs="Times-Roman"/>
          <w:sz w:val="22"/>
          <w:szCs w:val="22"/>
          <w:u w:color="0000FF"/>
        </w:rPr>
        <w:tab/>
        <w:t>Eighteen assorted worldwide first day covers etc.</w:t>
      </w:r>
      <w:r>
        <w:rPr>
          <w:rFonts w:ascii="Calibri" w:hAnsi="Calibri" w:cs="Times-Roman"/>
          <w:sz w:val="22"/>
          <w:szCs w:val="22"/>
          <w:u w:color="0000FF"/>
        </w:rPr>
        <w:tab/>
        <w:t>£5.00</w:t>
      </w:r>
    </w:p>
    <w:p w14:paraId="7E8D5171" w14:textId="0F70E2E5" w:rsidR="007F5B18" w:rsidRPr="007F5B18" w:rsidRDefault="007F5B18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376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125D7A">
        <w:rPr>
          <w:rFonts w:ascii="Calibri" w:hAnsi="Calibri" w:cs="Times-Roman"/>
          <w:b/>
          <w:sz w:val="22"/>
          <w:szCs w:val="22"/>
          <w:u w:color="0000FF"/>
        </w:rPr>
        <w:t>Accessory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7F5B18">
        <w:rPr>
          <w:rFonts w:ascii="Calibri" w:hAnsi="Calibri" w:cs="Times-Roman"/>
          <w:sz w:val="22"/>
          <w:szCs w:val="22"/>
          <w:u w:color="0000FF"/>
        </w:rPr>
        <w:t>SG Album Supplement 2013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 w:rsidRPr="007F5B18">
        <w:rPr>
          <w:rFonts w:ascii="Calibri" w:hAnsi="Calibri" w:cs="Times-Roman"/>
          <w:sz w:val="22"/>
          <w:szCs w:val="22"/>
          <w:u w:color="0000FF"/>
        </w:rPr>
        <w:t>Printed pages</w:t>
      </w:r>
      <w:r>
        <w:rPr>
          <w:rFonts w:ascii="Calibri" w:hAnsi="Calibri" w:cs="Times-Roman"/>
          <w:sz w:val="22"/>
          <w:szCs w:val="22"/>
          <w:u w:color="0000FF"/>
        </w:rPr>
        <w:t xml:space="preserve"> as new and</w:t>
      </w:r>
      <w:r w:rsidR="00047CBC">
        <w:rPr>
          <w:rFonts w:ascii="Calibri" w:hAnsi="Calibri" w:cs="Times-Roman"/>
          <w:sz w:val="22"/>
          <w:szCs w:val="22"/>
          <w:u w:color="0000FF"/>
        </w:rPr>
        <w:t xml:space="preserve"> unused </w:t>
      </w:r>
      <w:proofErr w:type="spellStart"/>
      <w:r w:rsidR="00047CBC">
        <w:rPr>
          <w:rFonts w:ascii="Calibri" w:hAnsi="Calibri" w:cs="Times-Roman"/>
          <w:sz w:val="22"/>
          <w:szCs w:val="22"/>
          <w:u w:color="0000FF"/>
        </w:rPr>
        <w:t>ptsa</w:t>
      </w:r>
      <w:proofErr w:type="spellEnd"/>
      <w:r w:rsidR="00047CBC">
        <w:rPr>
          <w:rFonts w:ascii="Calibri" w:hAnsi="Calibri" w:cs="Times-Roman"/>
          <w:sz w:val="22"/>
          <w:szCs w:val="22"/>
          <w:u w:color="0000FF"/>
        </w:rPr>
        <w:t xml:space="preserve"> £28.</w:t>
      </w:r>
      <w:r w:rsidRPr="007F5B18">
        <w:rPr>
          <w:rFonts w:ascii="Calibri" w:hAnsi="Calibri" w:cs="Times-Roman"/>
          <w:sz w:val="22"/>
          <w:szCs w:val="22"/>
          <w:u w:color="0000FF"/>
        </w:rPr>
        <w:t>95</w:t>
      </w:r>
      <w:r w:rsidR="006D0B21">
        <w:rPr>
          <w:rFonts w:ascii="Calibri" w:hAnsi="Calibri" w:cs="Times-Roman"/>
          <w:sz w:val="22"/>
          <w:szCs w:val="22"/>
          <w:u w:color="0000FF"/>
        </w:rPr>
        <w:t>.</w:t>
      </w:r>
      <w:r w:rsidR="006D0B21">
        <w:rPr>
          <w:rFonts w:ascii="Calibri" w:hAnsi="Calibri" w:cs="Times-Roman"/>
          <w:sz w:val="22"/>
          <w:szCs w:val="22"/>
          <w:u w:color="0000FF"/>
        </w:rPr>
        <w:tab/>
        <w:t>£</w:t>
      </w:r>
      <w:r w:rsidRPr="007F5B18">
        <w:rPr>
          <w:rFonts w:ascii="Calibri" w:hAnsi="Calibri" w:cs="Times-Roman"/>
          <w:sz w:val="22"/>
          <w:szCs w:val="22"/>
          <w:u w:color="0000FF"/>
        </w:rPr>
        <w:t>5.00</w:t>
      </w:r>
    </w:p>
    <w:p w14:paraId="5DEFDB22" w14:textId="77777777" w:rsidR="006D0B21" w:rsidRDefault="006D0B21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377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125D7A">
        <w:rPr>
          <w:rFonts w:ascii="Calibri" w:hAnsi="Calibri" w:cs="Times-Roman"/>
          <w:b/>
          <w:sz w:val="22"/>
          <w:szCs w:val="22"/>
          <w:u w:color="0000FF"/>
        </w:rPr>
        <w:t>Omnibus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 xml:space="preserve">QEII Omnibus issue </w:t>
      </w:r>
      <w:proofErr w:type="gramStart"/>
      <w:r w:rsidR="007F5B18" w:rsidRPr="007F5B18">
        <w:rPr>
          <w:rFonts w:ascii="Calibri" w:hAnsi="Calibri" w:cs="Times-Roman"/>
          <w:sz w:val="22"/>
          <w:szCs w:val="22"/>
          <w:u w:color="0000FF"/>
        </w:rPr>
        <w:t>visit</w:t>
      </w:r>
      <w:proofErr w:type="gramEnd"/>
      <w:r w:rsidR="007F5B18" w:rsidRPr="007F5B18">
        <w:rPr>
          <w:rFonts w:ascii="Calibri" w:hAnsi="Calibri" w:cs="Times-Roman"/>
          <w:sz w:val="22"/>
          <w:szCs w:val="22"/>
          <w:u w:color="0000FF"/>
        </w:rPr>
        <w:t xml:space="preserve"> to Caribbean 1966</w:t>
      </w:r>
      <w:r>
        <w:rPr>
          <w:rFonts w:ascii="Calibri" w:hAnsi="Calibri" w:cs="Times-Roman"/>
          <w:sz w:val="22"/>
          <w:szCs w:val="22"/>
          <w:u w:color="0000FF"/>
        </w:rPr>
        <w:t xml:space="preserve">. 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 xml:space="preserve">Small red </w:t>
      </w:r>
    </w:p>
    <w:p w14:paraId="5DF93C6B" w14:textId="53BE991B" w:rsidR="007F5B18" w:rsidRPr="007F5B18" w:rsidRDefault="006D0B21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                               </w:t>
      </w:r>
      <w:proofErr w:type="spellStart"/>
      <w:proofErr w:type="gramStart"/>
      <w:r w:rsidR="007F5B18" w:rsidRPr="007F5B18">
        <w:rPr>
          <w:rFonts w:ascii="Calibri" w:hAnsi="Calibri" w:cs="Times-Roman"/>
          <w:sz w:val="22"/>
          <w:szCs w:val="22"/>
          <w:u w:color="0000FF"/>
        </w:rPr>
        <w:t>stockboo</w:t>
      </w:r>
      <w:r>
        <w:rPr>
          <w:rFonts w:ascii="Calibri" w:hAnsi="Calibri" w:cs="Times-Roman"/>
          <w:sz w:val="22"/>
          <w:szCs w:val="22"/>
          <w:u w:color="0000FF"/>
        </w:rPr>
        <w:t>k</w:t>
      </w:r>
      <w:proofErr w:type="spellEnd"/>
      <w:proofErr w:type="gramEnd"/>
      <w:r>
        <w:rPr>
          <w:rFonts w:ascii="Calibri" w:hAnsi="Calibri" w:cs="Times-Roman"/>
          <w:sz w:val="22"/>
          <w:szCs w:val="22"/>
          <w:u w:color="0000FF"/>
        </w:rPr>
        <w:t xml:space="preserve"> with 10 different pairs of um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 xml:space="preserve"> stamps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  <w:t>£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>3.00</w:t>
      </w:r>
    </w:p>
    <w:p w14:paraId="7D30AF20" w14:textId="50EB91A5" w:rsidR="007F5B18" w:rsidRPr="007F5B18" w:rsidRDefault="006D0B21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378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7F5B18" w:rsidRPr="00125D7A">
        <w:rPr>
          <w:rFonts w:ascii="Calibri" w:hAnsi="Calibri" w:cs="Times-Roman"/>
          <w:b/>
          <w:sz w:val="22"/>
          <w:szCs w:val="22"/>
          <w:u w:color="0000FF"/>
        </w:rPr>
        <w:t>S W Africa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>Whale set used on FDC 25/3/1980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  <w:t>£2.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>00</w:t>
      </w:r>
    </w:p>
    <w:p w14:paraId="3879CAA3" w14:textId="44E1A974" w:rsidR="006D0B21" w:rsidRDefault="006D0B21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379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7F5B18" w:rsidRPr="00125D7A">
        <w:rPr>
          <w:rFonts w:ascii="Calibri" w:hAnsi="Calibri" w:cs="Times-Roman"/>
          <w:b/>
          <w:sz w:val="22"/>
          <w:szCs w:val="22"/>
          <w:u w:color="0000FF"/>
        </w:rPr>
        <w:t>South Arabia</w:t>
      </w:r>
      <w:r>
        <w:rPr>
          <w:rFonts w:ascii="Calibri" w:hAnsi="Calibri" w:cs="Times-Roman"/>
          <w:sz w:val="22"/>
          <w:szCs w:val="22"/>
          <w:u w:color="0000FF"/>
        </w:rPr>
        <w:tab/>
      </w:r>
      <w:proofErr w:type="spellStart"/>
      <w:r w:rsidR="007F5B18" w:rsidRPr="007F5B18">
        <w:rPr>
          <w:rFonts w:ascii="Calibri" w:hAnsi="Calibri" w:cs="Times-Roman"/>
          <w:sz w:val="22"/>
          <w:szCs w:val="22"/>
          <w:u w:color="0000FF"/>
        </w:rPr>
        <w:t>Kathiri</w:t>
      </w:r>
      <w:proofErr w:type="spellEnd"/>
      <w:r w:rsidR="007F5B18" w:rsidRPr="007F5B18">
        <w:rPr>
          <w:rFonts w:ascii="Calibri" w:hAnsi="Calibri" w:cs="Times-Roman"/>
          <w:sz w:val="22"/>
          <w:szCs w:val="22"/>
          <w:u w:color="0000FF"/>
        </w:rPr>
        <w:t xml:space="preserve"> State of </w:t>
      </w:r>
      <w:proofErr w:type="spellStart"/>
      <w:r w:rsidR="007F5B18" w:rsidRPr="007F5B18">
        <w:rPr>
          <w:rFonts w:ascii="Calibri" w:hAnsi="Calibri" w:cs="Times-Roman"/>
          <w:sz w:val="22"/>
          <w:szCs w:val="22"/>
          <w:u w:color="0000FF"/>
        </w:rPr>
        <w:t>Selyun</w:t>
      </w:r>
      <w:proofErr w:type="spellEnd"/>
      <w:r w:rsidR="007F5B18" w:rsidRPr="007F5B18">
        <w:rPr>
          <w:rFonts w:ascii="Calibri" w:hAnsi="Calibri" w:cs="Times-Roman"/>
          <w:sz w:val="22"/>
          <w:szCs w:val="22"/>
          <w:u w:color="0000FF"/>
        </w:rPr>
        <w:t xml:space="preserve"> Satelli</w:t>
      </w:r>
      <w:r>
        <w:rPr>
          <w:rFonts w:ascii="Calibri" w:hAnsi="Calibri" w:cs="Times-Roman"/>
          <w:sz w:val="22"/>
          <w:szCs w:val="22"/>
          <w:u w:color="0000FF"/>
        </w:rPr>
        <w:t>te part set</w:t>
      </w:r>
      <w:r w:rsidR="00047CBC">
        <w:rPr>
          <w:rFonts w:ascii="Calibri" w:hAnsi="Calibri" w:cs="Times-Roman"/>
          <w:sz w:val="22"/>
          <w:szCs w:val="22"/>
          <w:u w:color="0000FF"/>
        </w:rPr>
        <w:t>,</w:t>
      </w:r>
      <w:r>
        <w:rPr>
          <w:rFonts w:ascii="Calibri" w:hAnsi="Calibri" w:cs="Times-Roman"/>
          <w:sz w:val="22"/>
          <w:szCs w:val="22"/>
          <w:u w:color="0000FF"/>
        </w:rPr>
        <w:t xml:space="preserve"> 5</w:t>
      </w:r>
      <w:r w:rsidR="00047CBC">
        <w:rPr>
          <w:rFonts w:ascii="Calibri" w:hAnsi="Calibri" w:cs="Times-Roman"/>
          <w:sz w:val="22"/>
          <w:szCs w:val="22"/>
          <w:u w:color="0000FF"/>
        </w:rPr>
        <w:t xml:space="preserve">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fils</w:t>
      </w:r>
      <w:proofErr w:type="spellEnd"/>
      <w:r>
        <w:rPr>
          <w:rFonts w:ascii="Calibri" w:hAnsi="Calibri" w:cs="Times-Roman"/>
          <w:sz w:val="22"/>
          <w:szCs w:val="22"/>
          <w:u w:color="0000FF"/>
        </w:rPr>
        <w:t xml:space="preserve"> to 65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fils</w:t>
      </w:r>
      <w:proofErr w:type="spellEnd"/>
      <w:r>
        <w:rPr>
          <w:rFonts w:ascii="Calibri" w:hAnsi="Calibri" w:cs="Times-Roman"/>
          <w:sz w:val="22"/>
          <w:szCs w:val="22"/>
          <w:u w:color="0000FF"/>
        </w:rPr>
        <w:t xml:space="preserve"> u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>m and</w:t>
      </w:r>
    </w:p>
    <w:p w14:paraId="4CDD5333" w14:textId="4D182772" w:rsidR="007F5B18" w:rsidRPr="007F5B18" w:rsidRDefault="006D0B21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                                                                                            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 xml:space="preserve"> 4 GB op in Rupees</w:t>
      </w:r>
      <w:r>
        <w:rPr>
          <w:rFonts w:ascii="Calibri" w:hAnsi="Calibri" w:cs="Times-Roman"/>
          <w:sz w:val="22"/>
          <w:szCs w:val="22"/>
          <w:u w:color="0000FF"/>
        </w:rPr>
        <w:tab/>
        <w:t>£3.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>00</w:t>
      </w:r>
    </w:p>
    <w:p w14:paraId="424F8CEC" w14:textId="77777777" w:rsidR="006D0B21" w:rsidRDefault="006D0B21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380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7F5B18" w:rsidRPr="00125D7A">
        <w:rPr>
          <w:rFonts w:ascii="Calibri" w:hAnsi="Calibri" w:cs="Times-Roman"/>
          <w:b/>
          <w:sz w:val="22"/>
          <w:szCs w:val="22"/>
          <w:u w:color="0000FF"/>
        </w:rPr>
        <w:t>Burm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>a</w:t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Small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stockcard</w:t>
      </w:r>
      <w:proofErr w:type="spellEnd"/>
      <w:r>
        <w:rPr>
          <w:rFonts w:ascii="Calibri" w:hAnsi="Calibri" w:cs="Times-Roman"/>
          <w:sz w:val="22"/>
          <w:szCs w:val="22"/>
          <w:u w:color="0000FF"/>
        </w:rPr>
        <w:t xml:space="preserve"> with 6 um stamps commemorating 75th </w:t>
      </w:r>
    </w:p>
    <w:p w14:paraId="202936A4" w14:textId="379B0A50" w:rsidR="007F5B18" w:rsidRPr="007F5B18" w:rsidRDefault="006D0B21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                                                           </w:t>
      </w:r>
      <w:proofErr w:type="gramStart"/>
      <w:r>
        <w:rPr>
          <w:rFonts w:ascii="Calibri" w:hAnsi="Calibri" w:cs="Times-Roman"/>
          <w:sz w:val="22"/>
          <w:szCs w:val="22"/>
          <w:u w:color="0000FF"/>
        </w:rPr>
        <w:t>anniversary</w:t>
      </w:r>
      <w:proofErr w:type="gramEnd"/>
      <w:r>
        <w:rPr>
          <w:rFonts w:ascii="Calibri" w:hAnsi="Calibri" w:cs="Times-Roman"/>
          <w:sz w:val="22"/>
          <w:szCs w:val="22"/>
          <w:u w:color="0000FF"/>
        </w:rPr>
        <w:t xml:space="preserve"> of the U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>nion of Burma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>
        <w:rPr>
          <w:rFonts w:ascii="Calibri" w:hAnsi="Calibri" w:cs="Times-Roman"/>
          <w:sz w:val="22"/>
          <w:szCs w:val="22"/>
          <w:u w:color="0000FF"/>
        </w:rPr>
        <w:tab/>
        <w:t>£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>3.00</w:t>
      </w:r>
    </w:p>
    <w:p w14:paraId="5DE66D30" w14:textId="442354C5" w:rsidR="007F5B18" w:rsidRPr="007F5B18" w:rsidRDefault="006D0B21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381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7F5B18" w:rsidRPr="00125D7A">
        <w:rPr>
          <w:rFonts w:ascii="Calibri" w:hAnsi="Calibri" w:cs="Times-Roman"/>
          <w:b/>
          <w:sz w:val="22"/>
          <w:szCs w:val="22"/>
          <w:u w:color="0000FF"/>
        </w:rPr>
        <w:t>Malaysia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7F0AA4">
        <w:rPr>
          <w:rFonts w:ascii="Calibri" w:hAnsi="Calibri" w:cs="Times-Roman"/>
          <w:sz w:val="22"/>
          <w:szCs w:val="22"/>
          <w:u w:color="0000FF"/>
        </w:rPr>
        <w:t>Two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 xml:space="preserve"> unused Aerogrammes mounted on page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  <w:t>£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>4.00</w:t>
      </w:r>
    </w:p>
    <w:p w14:paraId="3D9051E1" w14:textId="11A2D799" w:rsidR="007F5B18" w:rsidRPr="007F5B18" w:rsidRDefault="006D0B21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382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7F5B18" w:rsidRPr="00125D7A">
        <w:rPr>
          <w:rFonts w:ascii="Calibri" w:hAnsi="Calibri" w:cs="Times-Roman"/>
          <w:b/>
          <w:sz w:val="22"/>
          <w:szCs w:val="22"/>
          <w:u w:color="0000FF"/>
        </w:rPr>
        <w:t>Trucial States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>40+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>Printed pages with many pages of stamps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  <w:t>£5.00</w:t>
      </w:r>
    </w:p>
    <w:p w14:paraId="3EAA63C3" w14:textId="4367C752" w:rsidR="007F5B18" w:rsidRPr="007F5B18" w:rsidRDefault="006D0B21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383</w:t>
      </w:r>
      <w:r w:rsidR="00860C8E">
        <w:rPr>
          <w:rFonts w:ascii="Calibri" w:hAnsi="Calibri" w:cs="Times-Roman"/>
          <w:sz w:val="22"/>
          <w:szCs w:val="22"/>
          <w:u w:color="0000FF"/>
        </w:rPr>
        <w:tab/>
      </w:r>
      <w:r w:rsidR="007F5B18" w:rsidRPr="00125D7A">
        <w:rPr>
          <w:rFonts w:ascii="Calibri" w:hAnsi="Calibri" w:cs="Times-Roman"/>
          <w:b/>
          <w:sz w:val="22"/>
          <w:szCs w:val="22"/>
          <w:u w:color="0000FF"/>
        </w:rPr>
        <w:t>Rhodesia</w:t>
      </w:r>
      <w:r w:rsidR="00860C8E">
        <w:rPr>
          <w:rFonts w:ascii="Calibri" w:hAnsi="Calibri" w:cs="Times-Roman"/>
          <w:sz w:val="22"/>
          <w:szCs w:val="22"/>
          <w:u w:color="0000FF"/>
        </w:rPr>
        <w:tab/>
      </w:r>
      <w:proofErr w:type="spellStart"/>
      <w:r w:rsidR="007F5B18" w:rsidRPr="007F5B18">
        <w:rPr>
          <w:rFonts w:ascii="Calibri" w:hAnsi="Calibri" w:cs="Times-Roman"/>
          <w:sz w:val="22"/>
          <w:szCs w:val="22"/>
          <w:u w:color="0000FF"/>
        </w:rPr>
        <w:t>Thematics</w:t>
      </w:r>
      <w:proofErr w:type="spellEnd"/>
      <w:r w:rsidR="00860C8E">
        <w:rPr>
          <w:rFonts w:ascii="Calibri" w:hAnsi="Calibri" w:cs="Times-Roman"/>
          <w:sz w:val="22"/>
          <w:szCs w:val="22"/>
          <w:u w:color="0000FF"/>
        </w:rPr>
        <w:t xml:space="preserve">. 7 Small </w:t>
      </w:r>
      <w:proofErr w:type="spellStart"/>
      <w:r w:rsidR="00860C8E">
        <w:rPr>
          <w:rFonts w:ascii="Calibri" w:hAnsi="Calibri" w:cs="Times-Roman"/>
          <w:sz w:val="22"/>
          <w:szCs w:val="22"/>
          <w:u w:color="0000FF"/>
        </w:rPr>
        <w:t>stockcards</w:t>
      </w:r>
      <w:proofErr w:type="spellEnd"/>
      <w:r w:rsidR="00860C8E">
        <w:rPr>
          <w:rFonts w:ascii="Calibri" w:hAnsi="Calibri" w:cs="Times-Roman"/>
          <w:sz w:val="22"/>
          <w:szCs w:val="22"/>
          <w:u w:color="0000FF"/>
        </w:rPr>
        <w:t xml:space="preserve"> with flowers, a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>nimals, crops, industry etc.</w:t>
      </w:r>
      <w:r w:rsidR="00860C8E">
        <w:rPr>
          <w:rFonts w:ascii="Calibri" w:hAnsi="Calibri" w:cs="Times-Roman"/>
          <w:sz w:val="22"/>
          <w:szCs w:val="22"/>
          <w:u w:color="0000FF"/>
        </w:rPr>
        <w:tab/>
        <w:t>£3.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>00</w:t>
      </w:r>
    </w:p>
    <w:p w14:paraId="3848626A" w14:textId="24992DB8" w:rsidR="007F5B18" w:rsidRPr="007F5B18" w:rsidRDefault="00860C8E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384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7F5B18" w:rsidRPr="00125D7A">
        <w:rPr>
          <w:rFonts w:ascii="Calibri" w:hAnsi="Calibri" w:cs="Times-Roman"/>
          <w:b/>
          <w:sz w:val="22"/>
          <w:szCs w:val="22"/>
          <w:u w:color="0000FF"/>
        </w:rPr>
        <w:t>Omnibus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>Issue QEII</w:t>
      </w:r>
      <w:r>
        <w:rPr>
          <w:rFonts w:ascii="Calibri" w:hAnsi="Calibri" w:cs="Times-Roman"/>
          <w:sz w:val="22"/>
          <w:szCs w:val="22"/>
          <w:u w:color="0000FF"/>
        </w:rPr>
        <w:t xml:space="preserve">. 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>16 different CW countries mini sheets of 2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proofErr w:type="gramStart"/>
      <w:r w:rsidR="007F5B18" w:rsidRPr="007F5B18">
        <w:rPr>
          <w:rFonts w:ascii="Calibri" w:hAnsi="Calibri" w:cs="Times-Roman"/>
          <w:sz w:val="22"/>
          <w:szCs w:val="22"/>
          <w:u w:color="0000FF"/>
        </w:rPr>
        <w:t>sets</w:t>
      </w:r>
      <w:proofErr w:type="gramEnd"/>
      <w:r w:rsidR="007F5B18" w:rsidRPr="007F5B18">
        <w:rPr>
          <w:rFonts w:ascii="Calibri" w:hAnsi="Calibri" w:cs="Times-Roman"/>
          <w:sz w:val="22"/>
          <w:szCs w:val="22"/>
          <w:u w:color="0000FF"/>
        </w:rPr>
        <w:t xml:space="preserve"> of the</w:t>
      </w:r>
      <w:r>
        <w:rPr>
          <w:rFonts w:ascii="Calibri" w:hAnsi="Calibri" w:cs="Times-Roman"/>
          <w:sz w:val="22"/>
          <w:szCs w:val="22"/>
          <w:u w:color="0000FF"/>
        </w:rPr>
        <w:t xml:space="preserve"> issue u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>m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  <w:t>£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>6.00</w:t>
      </w:r>
    </w:p>
    <w:p w14:paraId="1773D498" w14:textId="510E4135" w:rsidR="007F5B18" w:rsidRPr="007F5B18" w:rsidRDefault="00860C8E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385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125D7A">
        <w:rPr>
          <w:rFonts w:ascii="Calibri" w:hAnsi="Calibri" w:cs="Times-Roman"/>
          <w:b/>
          <w:sz w:val="22"/>
          <w:szCs w:val="22"/>
          <w:u w:color="0000FF"/>
        </w:rPr>
        <w:t>Omnibus</w:t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Issue QEII. 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 xml:space="preserve">10 of the same CW mini sheets </w:t>
      </w:r>
      <w:r>
        <w:rPr>
          <w:rFonts w:ascii="Calibri" w:hAnsi="Calibri" w:cs="Times-Roman"/>
          <w:sz w:val="22"/>
          <w:szCs w:val="22"/>
          <w:u w:color="0000FF"/>
        </w:rPr>
        <w:t>as lot above u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>m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  <w:t>£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>4.00</w:t>
      </w:r>
    </w:p>
    <w:p w14:paraId="5E72E4C3" w14:textId="2F19B737" w:rsidR="007F5B18" w:rsidRPr="007F5B18" w:rsidRDefault="00860C8E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386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6D0B21" w:rsidRPr="00125D7A">
        <w:rPr>
          <w:rFonts w:ascii="Calibri" w:hAnsi="Calibri" w:cs="Times-Roman"/>
          <w:b/>
          <w:sz w:val="22"/>
          <w:szCs w:val="22"/>
          <w:u w:color="0000FF"/>
        </w:rPr>
        <w:t>Uru</w:t>
      </w:r>
      <w:r w:rsidR="007F5B18" w:rsidRPr="00125D7A">
        <w:rPr>
          <w:rFonts w:ascii="Calibri" w:hAnsi="Calibri" w:cs="Times-Roman"/>
          <w:b/>
          <w:sz w:val="22"/>
          <w:szCs w:val="22"/>
          <w:u w:color="0000FF"/>
        </w:rPr>
        <w:t>guay</w:t>
      </w:r>
      <w:r>
        <w:rPr>
          <w:rFonts w:ascii="Calibri" w:hAnsi="Calibri" w:cs="Times-Roman"/>
          <w:sz w:val="22"/>
          <w:szCs w:val="22"/>
          <w:u w:color="0000FF"/>
        </w:rPr>
        <w:tab/>
      </w:r>
      <w:proofErr w:type="spellStart"/>
      <w:r w:rsidR="007F5B18" w:rsidRPr="007F5B18">
        <w:rPr>
          <w:rFonts w:ascii="Calibri" w:hAnsi="Calibri" w:cs="Times-Roman"/>
          <w:sz w:val="22"/>
          <w:szCs w:val="22"/>
          <w:u w:color="0000FF"/>
        </w:rPr>
        <w:t>Hagner</w:t>
      </w:r>
      <w:proofErr w:type="spellEnd"/>
      <w:r w:rsidR="007F5B18" w:rsidRPr="007F5B18">
        <w:rPr>
          <w:rFonts w:ascii="Calibri" w:hAnsi="Calibri" w:cs="Times-Roman"/>
          <w:sz w:val="22"/>
          <w:szCs w:val="22"/>
          <w:u w:color="0000FF"/>
        </w:rPr>
        <w:t xml:space="preserve"> sheet of m</w:t>
      </w:r>
      <w:r>
        <w:rPr>
          <w:rFonts w:ascii="Calibri" w:hAnsi="Calibri" w:cs="Times-Roman"/>
          <w:sz w:val="22"/>
          <w:szCs w:val="22"/>
          <w:u w:color="0000FF"/>
        </w:rPr>
        <w:t>int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 xml:space="preserve"> &amp; used</w:t>
      </w:r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  <w:t>£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>2.00</w:t>
      </w:r>
    </w:p>
    <w:p w14:paraId="4B81D6A8" w14:textId="506A69D0" w:rsidR="007F5B18" w:rsidRPr="007F5B18" w:rsidRDefault="00860C8E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387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7F5B18" w:rsidRPr="00125D7A">
        <w:rPr>
          <w:rFonts w:ascii="Calibri" w:hAnsi="Calibri" w:cs="Times-Roman"/>
          <w:b/>
          <w:sz w:val="22"/>
          <w:szCs w:val="22"/>
          <w:u w:color="0000FF"/>
        </w:rPr>
        <w:t>Rhodesia</w:t>
      </w:r>
      <w:r w:rsidRPr="00125D7A">
        <w:rPr>
          <w:rFonts w:ascii="Calibri" w:hAnsi="Calibri" w:cs="Times-Roman"/>
          <w:b/>
          <w:sz w:val="22"/>
          <w:szCs w:val="22"/>
          <w:u w:color="0000FF"/>
        </w:rPr>
        <w:t>, N &amp; S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 xml:space="preserve">Selection of GVI &amp;QEII on </w:t>
      </w:r>
      <w:proofErr w:type="spellStart"/>
      <w:r w:rsidR="007F5B18" w:rsidRPr="007F5B18">
        <w:rPr>
          <w:rFonts w:ascii="Calibri" w:hAnsi="Calibri" w:cs="Times-Roman"/>
          <w:sz w:val="22"/>
          <w:szCs w:val="22"/>
          <w:u w:color="0000FF"/>
        </w:rPr>
        <w:t>stockcard</w:t>
      </w:r>
      <w:proofErr w:type="spellEnd"/>
      <w:r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  <w:t>£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>3.00</w:t>
      </w:r>
    </w:p>
    <w:p w14:paraId="38A291BF" w14:textId="02453683" w:rsidR="007F5B18" w:rsidRPr="007F5B18" w:rsidRDefault="00860C8E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388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7F5B18" w:rsidRPr="00125D7A">
        <w:rPr>
          <w:rFonts w:ascii="Calibri" w:hAnsi="Calibri" w:cs="Times-Roman"/>
          <w:b/>
          <w:sz w:val="22"/>
          <w:szCs w:val="22"/>
          <w:u w:color="0000FF"/>
        </w:rPr>
        <w:t>Grenada Grenadines</w:t>
      </w:r>
      <w:r w:rsidR="007F0AA4">
        <w:rPr>
          <w:rFonts w:ascii="Calibri" w:hAnsi="Calibri" w:cs="Times-Roman"/>
          <w:sz w:val="22"/>
          <w:szCs w:val="22"/>
          <w:u w:color="0000FF"/>
        </w:rPr>
        <w:t xml:space="preserve">   Seven </w:t>
      </w:r>
      <w:proofErr w:type="gramStart"/>
      <w:r w:rsidR="007F0AA4">
        <w:rPr>
          <w:rFonts w:ascii="Calibri" w:hAnsi="Calibri" w:cs="Times-Roman"/>
          <w:sz w:val="22"/>
          <w:szCs w:val="22"/>
          <w:u w:color="0000FF"/>
        </w:rPr>
        <w:t>u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>m mini</w:t>
      </w:r>
      <w:proofErr w:type="gramEnd"/>
      <w:r w:rsidR="007F5B18" w:rsidRPr="007F5B18">
        <w:rPr>
          <w:rFonts w:ascii="Calibri" w:hAnsi="Calibri" w:cs="Times-Roman"/>
          <w:sz w:val="22"/>
          <w:szCs w:val="22"/>
          <w:u w:color="0000FF"/>
        </w:rPr>
        <w:t xml:space="preserve"> sheets 1970 to 1980</w:t>
      </w:r>
      <w:r w:rsidR="007F0AA4">
        <w:rPr>
          <w:rFonts w:ascii="Calibri" w:hAnsi="Calibri" w:cs="Times-Roman"/>
          <w:sz w:val="22"/>
          <w:szCs w:val="22"/>
          <w:u w:color="0000FF"/>
        </w:rPr>
        <w:t>.</w:t>
      </w:r>
      <w:r w:rsidR="007F0AA4">
        <w:rPr>
          <w:rFonts w:ascii="Calibri" w:hAnsi="Calibri" w:cs="Times-Roman"/>
          <w:sz w:val="22"/>
          <w:szCs w:val="22"/>
          <w:u w:color="0000FF"/>
        </w:rPr>
        <w:tab/>
        <w:t>£5.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>00</w:t>
      </w:r>
    </w:p>
    <w:p w14:paraId="75E99FC3" w14:textId="08D76AFA" w:rsidR="007F5B18" w:rsidRPr="007F5B18" w:rsidRDefault="007F0AA4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389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7F5B18" w:rsidRPr="00125D7A">
        <w:rPr>
          <w:rFonts w:ascii="Calibri" w:hAnsi="Calibri" w:cs="Times-Roman"/>
          <w:b/>
          <w:sz w:val="22"/>
          <w:szCs w:val="22"/>
          <w:u w:color="0000FF"/>
        </w:rPr>
        <w:t>Album</w:t>
      </w:r>
      <w:r>
        <w:rPr>
          <w:rFonts w:ascii="Calibri" w:hAnsi="Calibri" w:cs="Times-Roman"/>
          <w:sz w:val="22"/>
          <w:szCs w:val="22"/>
          <w:u w:color="0000FF"/>
        </w:rPr>
        <w:tab/>
        <w:t>Old Paragon Album with 36 pages of stamps,</w:t>
      </w:r>
      <w:r>
        <w:rPr>
          <w:rFonts w:ascii="Calibri" w:hAnsi="Calibri" w:cs="Times-Roman"/>
          <w:sz w:val="22"/>
          <w:szCs w:val="22"/>
          <w:u w:color="0000FF"/>
        </w:rPr>
        <w:tab/>
        <w:t>£</w:t>
      </w:r>
      <w:r w:rsidR="007F5B18" w:rsidRPr="007F5B18">
        <w:rPr>
          <w:rFonts w:ascii="Calibri" w:hAnsi="Calibri" w:cs="Times-Roman"/>
          <w:sz w:val="22"/>
          <w:szCs w:val="22"/>
          <w:u w:color="0000FF"/>
        </w:rPr>
        <w:t>8.00</w:t>
      </w:r>
    </w:p>
    <w:p w14:paraId="1EA2F5FA" w14:textId="45FF2B08" w:rsidR="007F5B18" w:rsidRDefault="002F00B2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390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125D7A">
        <w:rPr>
          <w:rFonts w:ascii="Calibri" w:hAnsi="Calibri" w:cs="Times-Roman"/>
          <w:b/>
          <w:sz w:val="22"/>
          <w:szCs w:val="22"/>
          <w:u w:color="0000FF"/>
        </w:rPr>
        <w:t>Philippines</w:t>
      </w:r>
      <w:r>
        <w:rPr>
          <w:rFonts w:ascii="Calibri" w:hAnsi="Calibri" w:cs="Times-Roman"/>
          <w:sz w:val="22"/>
          <w:szCs w:val="22"/>
          <w:u w:color="0000FF"/>
        </w:rPr>
        <w:tab/>
        <w:t>UPU 75</w:t>
      </w:r>
      <w:r w:rsidRPr="002F00B2">
        <w:rPr>
          <w:rFonts w:ascii="Calibri" w:hAnsi="Calibri" w:cs="Times-Roman"/>
          <w:sz w:val="22"/>
          <w:szCs w:val="22"/>
          <w:u w:color="0000FF"/>
          <w:vertAlign w:val="superscript"/>
        </w:rPr>
        <w:t>th</w:t>
      </w:r>
      <w:r>
        <w:rPr>
          <w:rFonts w:ascii="Calibri" w:hAnsi="Calibri" w:cs="Times-Roman"/>
          <w:sz w:val="22"/>
          <w:szCs w:val="22"/>
          <w:u w:color="0000FF"/>
        </w:rPr>
        <w:t xml:space="preserve"> Anniversary FDC of 9/10/49.</w:t>
      </w:r>
      <w:r>
        <w:rPr>
          <w:rFonts w:ascii="Calibri" w:hAnsi="Calibri" w:cs="Times-Roman"/>
          <w:sz w:val="22"/>
          <w:szCs w:val="22"/>
          <w:u w:color="0000FF"/>
        </w:rPr>
        <w:tab/>
        <w:t>£10.00</w:t>
      </w:r>
    </w:p>
    <w:p w14:paraId="6177A4EE" w14:textId="469B4478" w:rsidR="002F00B2" w:rsidRPr="007F5B18" w:rsidRDefault="00445B21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391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125D7A">
        <w:rPr>
          <w:rFonts w:ascii="Calibri" w:hAnsi="Calibri" w:cs="Times-Roman"/>
          <w:b/>
          <w:sz w:val="22"/>
          <w:szCs w:val="22"/>
          <w:u w:color="0000FF"/>
        </w:rPr>
        <w:t>USA</w:t>
      </w:r>
      <w:r>
        <w:rPr>
          <w:rFonts w:ascii="Calibri" w:hAnsi="Calibri" w:cs="Times-Roman"/>
          <w:sz w:val="22"/>
          <w:szCs w:val="22"/>
          <w:u w:color="0000FF"/>
        </w:rPr>
        <w:tab/>
        <w:t>14 blocks of 4</w:t>
      </w:r>
      <w:r w:rsidR="002F00B2">
        <w:rPr>
          <w:rFonts w:ascii="Calibri" w:hAnsi="Calibri" w:cs="Times-Roman"/>
          <w:sz w:val="22"/>
          <w:szCs w:val="22"/>
          <w:u w:color="0000FF"/>
        </w:rPr>
        <w:t xml:space="preserve"> </w:t>
      </w:r>
      <w:proofErr w:type="spellStart"/>
      <w:r w:rsidR="002F00B2">
        <w:rPr>
          <w:rFonts w:ascii="Calibri" w:hAnsi="Calibri" w:cs="Times-Roman"/>
          <w:sz w:val="22"/>
          <w:szCs w:val="22"/>
          <w:u w:color="0000FF"/>
        </w:rPr>
        <w:t>cto</w:t>
      </w:r>
      <w:proofErr w:type="spellEnd"/>
      <w:r w:rsidR="002F00B2">
        <w:rPr>
          <w:rFonts w:ascii="Calibri" w:hAnsi="Calibri" w:cs="Times-Roman"/>
          <w:sz w:val="22"/>
          <w:szCs w:val="22"/>
          <w:u w:color="0000FF"/>
        </w:rPr>
        <w:t xml:space="preserve"> stamps</w:t>
      </w:r>
      <w:r>
        <w:rPr>
          <w:rFonts w:ascii="Calibri" w:hAnsi="Calibri" w:cs="Times-Roman"/>
          <w:sz w:val="22"/>
          <w:szCs w:val="22"/>
          <w:u w:color="0000FF"/>
        </w:rPr>
        <w:t xml:space="preserve"> with two 100</w:t>
      </w:r>
      <w:r w:rsidRPr="00445B21">
        <w:rPr>
          <w:rFonts w:ascii="Calibri" w:hAnsi="Calibri" w:cs="Times-Roman"/>
          <w:sz w:val="22"/>
          <w:szCs w:val="22"/>
          <w:u w:color="0000FF"/>
          <w:vertAlign w:val="superscript"/>
        </w:rPr>
        <w:t>th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Anniv</w:t>
      </w:r>
      <w:proofErr w:type="spellEnd"/>
      <w:r>
        <w:rPr>
          <w:rFonts w:ascii="Calibri" w:hAnsi="Calibri" w:cs="Times-Roman"/>
          <w:sz w:val="22"/>
          <w:szCs w:val="22"/>
          <w:u w:color="0000FF"/>
        </w:rPr>
        <w:t xml:space="preserve"> of US Stamps mini sheets.</w:t>
      </w:r>
      <w:r>
        <w:rPr>
          <w:rFonts w:ascii="Calibri" w:hAnsi="Calibri" w:cs="Times-Roman"/>
          <w:sz w:val="22"/>
          <w:szCs w:val="22"/>
          <w:u w:color="0000FF"/>
        </w:rPr>
        <w:tab/>
        <w:t>£8.00</w:t>
      </w:r>
    </w:p>
    <w:p w14:paraId="283067DE" w14:textId="15FA3F24" w:rsidR="007F5B18" w:rsidRDefault="00445B21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proofErr w:type="gramStart"/>
      <w:r>
        <w:rPr>
          <w:rFonts w:ascii="Calibri" w:hAnsi="Calibri" w:cs="Times-Roman"/>
          <w:sz w:val="22"/>
          <w:szCs w:val="22"/>
          <w:u w:color="0000FF"/>
        </w:rPr>
        <w:t>392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125D7A">
        <w:rPr>
          <w:rFonts w:ascii="Calibri" w:hAnsi="Calibri" w:cs="Times-Roman"/>
          <w:b/>
          <w:sz w:val="22"/>
          <w:szCs w:val="22"/>
          <w:u w:color="0000FF"/>
        </w:rPr>
        <w:t>USA</w:t>
      </w:r>
      <w:r>
        <w:rPr>
          <w:rFonts w:ascii="Calibri" w:hAnsi="Calibri" w:cs="Times-Roman"/>
          <w:sz w:val="22"/>
          <w:szCs w:val="22"/>
          <w:u w:color="0000FF"/>
        </w:rPr>
        <w:tab/>
        <w:t>Marilyn Monroe theme</w:t>
      </w:r>
      <w:proofErr w:type="gramEnd"/>
      <w:r>
        <w:rPr>
          <w:rFonts w:ascii="Calibri" w:hAnsi="Calibri" w:cs="Times-Roman"/>
          <w:sz w:val="22"/>
          <w:szCs w:val="22"/>
          <w:u w:color="0000FF"/>
        </w:rPr>
        <w:t>. Hollywood Legends, 4 different covers for</w:t>
      </w:r>
    </w:p>
    <w:p w14:paraId="41132188" w14:textId="3F5B5F7C" w:rsidR="00445B21" w:rsidRDefault="00445B21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proofErr w:type="gramStart"/>
      <w:r>
        <w:rPr>
          <w:rFonts w:ascii="Calibri" w:hAnsi="Calibri" w:cs="Times-Roman"/>
          <w:sz w:val="22"/>
          <w:szCs w:val="22"/>
          <w:u w:color="0000FF"/>
        </w:rPr>
        <w:t>1/6/95 from 4 different studios with 4 different special cancellations.</w:t>
      </w:r>
      <w:proofErr w:type="gramEnd"/>
      <w:r>
        <w:rPr>
          <w:rFonts w:ascii="Calibri" w:hAnsi="Calibri" w:cs="Times-Roman"/>
          <w:sz w:val="22"/>
          <w:szCs w:val="22"/>
          <w:u w:color="0000FF"/>
        </w:rPr>
        <w:tab/>
        <w:t>£10.00</w:t>
      </w:r>
    </w:p>
    <w:p w14:paraId="26204748" w14:textId="6884263D" w:rsidR="00445B21" w:rsidRDefault="00445B21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393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125D7A">
        <w:rPr>
          <w:rFonts w:ascii="Calibri" w:hAnsi="Calibri" w:cs="Times-Roman"/>
          <w:b/>
          <w:sz w:val="22"/>
          <w:szCs w:val="22"/>
          <w:u w:color="0000FF"/>
        </w:rPr>
        <w:t>France</w:t>
      </w:r>
      <w:r>
        <w:rPr>
          <w:rFonts w:ascii="Calibri" w:hAnsi="Calibri" w:cs="Times-Roman"/>
          <w:sz w:val="22"/>
          <w:szCs w:val="22"/>
          <w:u w:color="0000FF"/>
        </w:rPr>
        <w:tab/>
        <w:t>70 different stamps</w:t>
      </w:r>
      <w:r w:rsidR="00E14725">
        <w:rPr>
          <w:rFonts w:ascii="Calibri" w:hAnsi="Calibri" w:cs="Times-Roman"/>
          <w:sz w:val="22"/>
          <w:szCs w:val="22"/>
          <w:u w:color="0000FF"/>
        </w:rPr>
        <w:t xml:space="preserve">, mainly </w:t>
      </w:r>
      <w:proofErr w:type="spellStart"/>
      <w:r w:rsidR="00E14725">
        <w:rPr>
          <w:rFonts w:ascii="Calibri" w:hAnsi="Calibri" w:cs="Times-Roman"/>
          <w:sz w:val="22"/>
          <w:szCs w:val="22"/>
          <w:u w:color="0000FF"/>
        </w:rPr>
        <w:t>fu</w:t>
      </w:r>
      <w:proofErr w:type="spellEnd"/>
      <w:r w:rsidR="00E14725">
        <w:rPr>
          <w:rFonts w:ascii="Calibri" w:hAnsi="Calibri" w:cs="Times-Roman"/>
          <w:sz w:val="22"/>
          <w:szCs w:val="22"/>
          <w:u w:color="0000FF"/>
        </w:rPr>
        <w:t>, for 50s &amp; 60s.</w:t>
      </w:r>
      <w:r w:rsidR="00E14725">
        <w:rPr>
          <w:rFonts w:ascii="Calibri" w:hAnsi="Calibri" w:cs="Times-Roman"/>
          <w:sz w:val="22"/>
          <w:szCs w:val="22"/>
          <w:u w:color="0000FF"/>
        </w:rPr>
        <w:tab/>
        <w:t>£4.00</w:t>
      </w:r>
    </w:p>
    <w:p w14:paraId="6C2AB47C" w14:textId="77777777" w:rsidR="00E14725" w:rsidRDefault="00E14725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394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125D7A">
        <w:rPr>
          <w:rFonts w:ascii="Calibri" w:hAnsi="Calibri" w:cs="Times-Roman"/>
          <w:b/>
          <w:sz w:val="22"/>
          <w:szCs w:val="22"/>
          <w:u w:color="0000FF"/>
        </w:rPr>
        <w:t>Falkland Is. Dependencies</w:t>
      </w:r>
      <w:r>
        <w:rPr>
          <w:rFonts w:ascii="Calibri" w:hAnsi="Calibri" w:cs="Times-Roman"/>
          <w:sz w:val="22"/>
          <w:szCs w:val="22"/>
          <w:u w:color="0000FF"/>
        </w:rPr>
        <w:t xml:space="preserve">    13 signed “SPECIMEN” proofs for an </w:t>
      </w:r>
    </w:p>
    <w:p w14:paraId="7EA3AF2C" w14:textId="12713837" w:rsidR="00E14725" w:rsidRDefault="00E14725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                                       </w:t>
      </w:r>
      <w:proofErr w:type="spellStart"/>
      <w:proofErr w:type="gramStart"/>
      <w:r>
        <w:rPr>
          <w:rFonts w:ascii="Calibri" w:hAnsi="Calibri" w:cs="Times-Roman"/>
          <w:sz w:val="22"/>
          <w:szCs w:val="22"/>
          <w:u w:color="0000FF"/>
        </w:rPr>
        <w:t>unadopted</w:t>
      </w:r>
      <w:proofErr w:type="spellEnd"/>
      <w:proofErr w:type="gramEnd"/>
      <w:r>
        <w:rPr>
          <w:rFonts w:ascii="Calibri" w:hAnsi="Calibri" w:cs="Times-Roman"/>
          <w:sz w:val="22"/>
          <w:szCs w:val="22"/>
          <w:u w:color="0000FF"/>
        </w:rPr>
        <w:t xml:space="preserve"> set of  stamps for South Georgia</w:t>
      </w:r>
      <w:r w:rsidR="00280668"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  <w:t>£20.00</w:t>
      </w:r>
    </w:p>
    <w:p w14:paraId="1A353222" w14:textId="7C9F9DAF" w:rsidR="00F271E1" w:rsidRDefault="00F271E1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395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125D7A">
        <w:rPr>
          <w:rFonts w:ascii="Calibri" w:hAnsi="Calibri" w:cs="Times-Roman"/>
          <w:b/>
          <w:sz w:val="22"/>
          <w:szCs w:val="22"/>
          <w:u w:color="0000FF"/>
        </w:rPr>
        <w:t>Ethiopia</w:t>
      </w:r>
      <w:r w:rsidR="00280668">
        <w:rPr>
          <w:rFonts w:ascii="Calibri" w:hAnsi="Calibri" w:cs="Times-Roman"/>
          <w:sz w:val="22"/>
          <w:szCs w:val="22"/>
          <w:u w:color="0000FF"/>
        </w:rPr>
        <w:tab/>
        <w:t xml:space="preserve">Small collection on album pages and </w:t>
      </w:r>
      <w:proofErr w:type="spellStart"/>
      <w:r w:rsidR="00280668">
        <w:rPr>
          <w:rFonts w:ascii="Calibri" w:hAnsi="Calibri" w:cs="Times-Roman"/>
          <w:sz w:val="22"/>
          <w:szCs w:val="22"/>
          <w:u w:color="0000FF"/>
        </w:rPr>
        <w:t>stockcards</w:t>
      </w:r>
      <w:proofErr w:type="spellEnd"/>
      <w:r w:rsidR="00280668">
        <w:rPr>
          <w:rFonts w:ascii="Calibri" w:hAnsi="Calibri" w:cs="Times-Roman"/>
          <w:sz w:val="22"/>
          <w:szCs w:val="22"/>
          <w:u w:color="0000FF"/>
        </w:rPr>
        <w:t xml:space="preserve">, </w:t>
      </w:r>
      <w:proofErr w:type="spellStart"/>
      <w:r w:rsidR="00280668">
        <w:rPr>
          <w:rFonts w:ascii="Calibri" w:hAnsi="Calibri" w:cs="Times-Roman"/>
          <w:sz w:val="22"/>
          <w:szCs w:val="22"/>
          <w:u w:color="0000FF"/>
        </w:rPr>
        <w:t>lmm</w:t>
      </w:r>
      <w:proofErr w:type="spellEnd"/>
      <w:r w:rsidR="00280668">
        <w:rPr>
          <w:rFonts w:ascii="Calibri" w:hAnsi="Calibri" w:cs="Times-Roman"/>
          <w:sz w:val="22"/>
          <w:szCs w:val="22"/>
          <w:u w:color="0000FF"/>
        </w:rPr>
        <w:t xml:space="preserve"> &amp; u, cat 200+.</w:t>
      </w:r>
      <w:r w:rsidR="00280668">
        <w:rPr>
          <w:rFonts w:ascii="Calibri" w:hAnsi="Calibri" w:cs="Times-Roman"/>
          <w:sz w:val="22"/>
          <w:szCs w:val="22"/>
          <w:u w:color="0000FF"/>
        </w:rPr>
        <w:tab/>
        <w:t>£45.00</w:t>
      </w:r>
    </w:p>
    <w:p w14:paraId="76095D9C" w14:textId="58BDDAF8" w:rsidR="00280668" w:rsidRDefault="00280668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396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125D7A">
        <w:rPr>
          <w:rFonts w:ascii="Calibri" w:hAnsi="Calibri" w:cs="Times-Roman"/>
          <w:b/>
          <w:sz w:val="22"/>
          <w:szCs w:val="22"/>
          <w:u w:color="0000FF"/>
        </w:rPr>
        <w:t>Italy</w:t>
      </w:r>
      <w:r>
        <w:rPr>
          <w:rFonts w:ascii="Calibri" w:hAnsi="Calibri" w:cs="Times-Roman"/>
          <w:sz w:val="22"/>
          <w:szCs w:val="22"/>
          <w:u w:color="0000FF"/>
        </w:rPr>
        <w:tab/>
        <w:t>WWII postcard 40</w:t>
      </w:r>
      <w:r w:rsidRPr="00280668">
        <w:rPr>
          <w:rFonts w:ascii="Calibri" w:hAnsi="Calibri" w:cs="Times-Roman"/>
          <w:sz w:val="22"/>
          <w:szCs w:val="22"/>
          <w:u w:color="0000FF"/>
          <w:vertAlign w:val="superscript"/>
        </w:rPr>
        <w:t>th</w:t>
      </w:r>
      <w:r>
        <w:rPr>
          <w:rFonts w:ascii="Calibri" w:hAnsi="Calibri" w:cs="Times-Roman"/>
          <w:sz w:val="22"/>
          <w:szCs w:val="22"/>
          <w:u w:color="0000FF"/>
        </w:rPr>
        <w:t xml:space="preserve">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Anniv</w:t>
      </w:r>
      <w:proofErr w:type="spellEnd"/>
      <w:r>
        <w:rPr>
          <w:rFonts w:ascii="Calibri" w:hAnsi="Calibri" w:cs="Times-Roman"/>
          <w:sz w:val="22"/>
          <w:szCs w:val="22"/>
          <w:u w:color="0000FF"/>
        </w:rPr>
        <w:t xml:space="preserve"> of Forli-C.P. liberation with special </w:t>
      </w:r>
      <w:proofErr w:type="spellStart"/>
      <w:r>
        <w:rPr>
          <w:rFonts w:ascii="Calibri" w:hAnsi="Calibri" w:cs="Times-Roman"/>
          <w:sz w:val="22"/>
          <w:szCs w:val="22"/>
          <w:u w:color="0000FF"/>
        </w:rPr>
        <w:t>pmk</w:t>
      </w:r>
      <w:proofErr w:type="spellEnd"/>
      <w:r>
        <w:rPr>
          <w:rFonts w:ascii="Calibri" w:hAnsi="Calibri" w:cs="Times-Roman"/>
          <w:sz w:val="22"/>
          <w:szCs w:val="22"/>
          <w:u w:color="0000FF"/>
        </w:rPr>
        <w:t xml:space="preserve"> 9/11/84.</w:t>
      </w:r>
      <w:r>
        <w:rPr>
          <w:rFonts w:ascii="Calibri" w:hAnsi="Calibri" w:cs="Times-Roman"/>
          <w:sz w:val="22"/>
          <w:szCs w:val="22"/>
          <w:u w:color="0000FF"/>
        </w:rPr>
        <w:tab/>
        <w:t>£5.00</w:t>
      </w:r>
    </w:p>
    <w:p w14:paraId="1FC13691" w14:textId="6AF55C15" w:rsidR="00280668" w:rsidRPr="002447D7" w:rsidRDefault="002447D7" w:rsidP="002447D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proofErr w:type="gramStart"/>
      <w:r>
        <w:rPr>
          <w:rFonts w:ascii="Calibri" w:hAnsi="Calibri" w:cs="Times-Roman"/>
          <w:sz w:val="22"/>
          <w:szCs w:val="22"/>
          <w:u w:color="0000FF"/>
        </w:rPr>
        <w:t>397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125D7A">
        <w:rPr>
          <w:rFonts w:ascii="Calibri" w:hAnsi="Calibri" w:cs="Times-Roman"/>
          <w:b/>
          <w:sz w:val="22"/>
          <w:szCs w:val="22"/>
          <w:u w:color="0000FF"/>
        </w:rPr>
        <w:t>Australia/GB</w:t>
      </w:r>
      <w:r>
        <w:rPr>
          <w:rFonts w:ascii="Calibri" w:hAnsi="Calibri" w:cs="Times-Roman"/>
          <w:sz w:val="22"/>
          <w:szCs w:val="22"/>
          <w:u w:color="0000FF"/>
        </w:rPr>
        <w:tab/>
      </w:r>
      <w:proofErr w:type="spellStart"/>
      <w:r w:rsidR="00280668" w:rsidRPr="002447D7">
        <w:rPr>
          <w:rFonts w:ascii="Calibri" w:hAnsi="Calibri" w:cs="Times-Roman"/>
          <w:sz w:val="22"/>
          <w:szCs w:val="22"/>
          <w:u w:color="0000FF"/>
        </w:rPr>
        <w:t>Benham</w:t>
      </w:r>
      <w:proofErr w:type="spellEnd"/>
      <w:r w:rsidR="00280668" w:rsidRPr="002447D7">
        <w:rPr>
          <w:rFonts w:ascii="Calibri" w:hAnsi="Calibri" w:cs="Times-Roman"/>
          <w:sz w:val="22"/>
          <w:szCs w:val="22"/>
          <w:u w:color="0000FF"/>
        </w:rPr>
        <w:t xml:space="preserve"> Cutty Sark limited edition</w:t>
      </w:r>
      <w:proofErr w:type="gramEnd"/>
      <w:r w:rsidR="00280668" w:rsidRPr="002447D7">
        <w:rPr>
          <w:rFonts w:ascii="Calibri" w:hAnsi="Calibri" w:cs="Times-Roman"/>
          <w:sz w:val="22"/>
          <w:szCs w:val="22"/>
          <w:u w:color="0000FF"/>
        </w:rPr>
        <w:t xml:space="preserve"> FD cover joint edition.</w:t>
      </w:r>
      <w:r w:rsidR="005F135F">
        <w:rPr>
          <w:rFonts w:ascii="Calibri" w:hAnsi="Calibri" w:cs="Times-Roman"/>
          <w:sz w:val="22"/>
          <w:szCs w:val="22"/>
          <w:u w:color="0000FF"/>
        </w:rPr>
        <w:tab/>
        <w:t>£4.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00</w:t>
      </w:r>
    </w:p>
    <w:p w14:paraId="52570DE0" w14:textId="575ED5C4" w:rsidR="00280668" w:rsidRPr="002447D7" w:rsidRDefault="002447D7" w:rsidP="002447D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398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125D7A">
        <w:rPr>
          <w:rFonts w:ascii="Calibri" w:hAnsi="Calibri" w:cs="Times-Roman"/>
          <w:b/>
          <w:sz w:val="22"/>
          <w:szCs w:val="22"/>
          <w:u w:color="0000FF"/>
        </w:rPr>
        <w:t>France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 xml:space="preserve">1906/1920.  Sowers.  </w:t>
      </w:r>
      <w:proofErr w:type="gramStart"/>
      <w:r w:rsidR="00280668" w:rsidRPr="002447D7">
        <w:rPr>
          <w:rFonts w:ascii="Calibri" w:hAnsi="Calibri" w:cs="Times-Roman"/>
          <w:sz w:val="22"/>
          <w:szCs w:val="22"/>
          <w:u w:color="0000FF"/>
        </w:rPr>
        <w:t>24 all different mint (couple of shades)</w:t>
      </w:r>
      <w:r w:rsidR="005F135F">
        <w:rPr>
          <w:rFonts w:ascii="Calibri" w:hAnsi="Calibri" w:cs="Times-Roman"/>
          <w:sz w:val="22"/>
          <w:szCs w:val="22"/>
          <w:u w:color="0000FF"/>
        </w:rPr>
        <w:t>.</w:t>
      </w:r>
      <w:proofErr w:type="gramEnd"/>
      <w:r w:rsidR="005F135F">
        <w:rPr>
          <w:rFonts w:ascii="Calibri" w:hAnsi="Calibri" w:cs="Times-Roman"/>
          <w:sz w:val="22"/>
          <w:szCs w:val="22"/>
          <w:u w:color="0000FF"/>
        </w:rPr>
        <w:tab/>
        <w:t>£8.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00</w:t>
      </w:r>
    </w:p>
    <w:p w14:paraId="70BC22DD" w14:textId="6596F3C1" w:rsidR="00280668" w:rsidRPr="002447D7" w:rsidRDefault="002447D7" w:rsidP="002447D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399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125D7A">
        <w:rPr>
          <w:rFonts w:ascii="Calibri" w:hAnsi="Calibri" w:cs="Times-Roman"/>
          <w:b/>
          <w:sz w:val="22"/>
          <w:szCs w:val="22"/>
          <w:u w:color="0000FF"/>
        </w:rPr>
        <w:t>Hungary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1925 sports set SG</w:t>
      </w:r>
      <w:r w:rsidR="007179B4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452-4</w:t>
      </w:r>
      <w:r w:rsidR="00566AC5">
        <w:rPr>
          <w:rFonts w:ascii="Calibri" w:hAnsi="Calibri" w:cs="Times-Roman"/>
          <w:sz w:val="22"/>
          <w:szCs w:val="22"/>
          <w:u w:color="0000FF"/>
        </w:rPr>
        <w:t xml:space="preserve">59.  </w:t>
      </w:r>
      <w:proofErr w:type="gramStart"/>
      <w:r w:rsidR="00566AC5">
        <w:rPr>
          <w:rFonts w:ascii="Calibri" w:hAnsi="Calibri" w:cs="Times-Roman"/>
          <w:sz w:val="22"/>
          <w:szCs w:val="22"/>
          <w:u w:color="0000FF"/>
        </w:rPr>
        <w:t>um</w:t>
      </w:r>
      <w:proofErr w:type="gramEnd"/>
      <w:r w:rsidR="00280668" w:rsidRPr="002447D7">
        <w:rPr>
          <w:rFonts w:ascii="Calibri" w:hAnsi="Calibri" w:cs="Times-Roman"/>
          <w:sz w:val="22"/>
          <w:szCs w:val="22"/>
          <w:u w:color="0000FF"/>
        </w:rPr>
        <w:t xml:space="preserve"> (1000 </w:t>
      </w:r>
      <w:r w:rsidR="00566AC5">
        <w:rPr>
          <w:rFonts w:ascii="Calibri" w:hAnsi="Calibri" w:cs="Times-Roman"/>
          <w:sz w:val="22"/>
          <w:szCs w:val="22"/>
          <w:u w:color="0000FF"/>
        </w:rPr>
        <w:t xml:space="preserve">value </w:t>
      </w:r>
      <w:proofErr w:type="spellStart"/>
      <w:r w:rsidR="00566AC5">
        <w:rPr>
          <w:rFonts w:ascii="Calibri" w:hAnsi="Calibri" w:cs="Times-Roman"/>
          <w:sz w:val="22"/>
          <w:szCs w:val="22"/>
          <w:u w:color="0000FF"/>
        </w:rPr>
        <w:t>lmm</w:t>
      </w:r>
      <w:proofErr w:type="spellEnd"/>
      <w:r w:rsidR="005F135F">
        <w:rPr>
          <w:rFonts w:ascii="Calibri" w:hAnsi="Calibri" w:cs="Times-Roman"/>
          <w:sz w:val="22"/>
          <w:szCs w:val="22"/>
          <w:u w:color="0000FF"/>
        </w:rPr>
        <w:t xml:space="preserve">). </w:t>
      </w:r>
      <w:proofErr w:type="gramStart"/>
      <w:r w:rsidR="005F135F">
        <w:rPr>
          <w:rFonts w:ascii="Calibri" w:hAnsi="Calibri" w:cs="Times-Roman"/>
          <w:sz w:val="22"/>
          <w:szCs w:val="22"/>
          <w:u w:color="0000FF"/>
        </w:rPr>
        <w:t>Cat val. £125+.</w:t>
      </w:r>
      <w:proofErr w:type="gramEnd"/>
      <w:r w:rsidR="005F135F">
        <w:rPr>
          <w:rFonts w:ascii="Calibri" w:hAnsi="Calibri" w:cs="Times-Roman"/>
          <w:sz w:val="22"/>
          <w:szCs w:val="22"/>
          <w:u w:color="0000FF"/>
        </w:rPr>
        <w:tab/>
      </w:r>
      <w:r w:rsidR="00D91547">
        <w:rPr>
          <w:rFonts w:ascii="Calibri" w:hAnsi="Calibri" w:cs="Times-Roman"/>
          <w:sz w:val="22"/>
          <w:szCs w:val="22"/>
          <w:u w:color="0000FF"/>
        </w:rPr>
        <w:t>£8.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00</w:t>
      </w:r>
    </w:p>
    <w:p w14:paraId="7C9265FA" w14:textId="21286471" w:rsidR="00280668" w:rsidRPr="002447D7" w:rsidRDefault="002447D7" w:rsidP="002447D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400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125D7A">
        <w:rPr>
          <w:rFonts w:ascii="Calibri" w:hAnsi="Calibri" w:cs="Times-Roman"/>
          <w:b/>
          <w:sz w:val="22"/>
          <w:szCs w:val="22"/>
          <w:u w:color="0000FF"/>
        </w:rPr>
        <w:t>Hungary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1965 'Quiet Sun' Set' Imperforate. SG</w:t>
      </w:r>
      <w:r w:rsidR="005F135F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2056 to 2064.</w:t>
      </w:r>
      <w:r w:rsidR="005F135F">
        <w:rPr>
          <w:rFonts w:ascii="Calibri" w:hAnsi="Calibri" w:cs="Times-Roman"/>
          <w:sz w:val="22"/>
          <w:szCs w:val="22"/>
          <w:u w:color="0000FF"/>
        </w:rPr>
        <w:tab/>
      </w:r>
      <w:r w:rsidR="00D91547">
        <w:rPr>
          <w:rFonts w:ascii="Calibri" w:hAnsi="Calibri" w:cs="Times-Roman"/>
          <w:sz w:val="22"/>
          <w:szCs w:val="22"/>
          <w:u w:color="0000FF"/>
        </w:rPr>
        <w:t>£5.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00</w:t>
      </w:r>
    </w:p>
    <w:p w14:paraId="7E77F507" w14:textId="77777777" w:rsidR="005F135F" w:rsidRDefault="002447D7" w:rsidP="002447D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401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125D7A">
        <w:rPr>
          <w:rFonts w:ascii="Calibri" w:hAnsi="Calibri" w:cs="Times-Roman"/>
          <w:b/>
          <w:sz w:val="22"/>
          <w:szCs w:val="22"/>
          <w:u w:color="0000FF"/>
        </w:rPr>
        <w:t>Belgium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'Hard Hat' mint selection to 40c.18 singles mixed condition with</w:t>
      </w:r>
    </w:p>
    <w:p w14:paraId="175F2507" w14:textId="55357640" w:rsidR="00280668" w:rsidRPr="002447D7" w:rsidRDefault="005F135F" w:rsidP="002447D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                                                 </w:t>
      </w:r>
      <w:proofErr w:type="gramStart"/>
      <w:r w:rsidR="00280668" w:rsidRPr="002447D7">
        <w:rPr>
          <w:rFonts w:ascii="Calibri" w:hAnsi="Calibri" w:cs="Times-Roman"/>
          <w:sz w:val="22"/>
          <w:szCs w:val="22"/>
          <w:u w:color="0000FF"/>
        </w:rPr>
        <w:t>a</w:t>
      </w:r>
      <w:proofErr w:type="gramEnd"/>
      <w:r w:rsidR="00280668" w:rsidRPr="002447D7">
        <w:rPr>
          <w:rFonts w:ascii="Calibri" w:hAnsi="Calibri" w:cs="Times-Roman"/>
          <w:sz w:val="22"/>
          <w:szCs w:val="22"/>
          <w:u w:color="0000FF"/>
        </w:rPr>
        <w:t xml:space="preserve"> num</w:t>
      </w:r>
      <w:r w:rsidR="00566AC5">
        <w:rPr>
          <w:rFonts w:ascii="Calibri" w:hAnsi="Calibri" w:cs="Times-Roman"/>
          <w:sz w:val="22"/>
          <w:szCs w:val="22"/>
          <w:u w:color="0000FF"/>
        </w:rPr>
        <w:t>ber of um. Plus 3 um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 xml:space="preserve"> blocks of 4.</w:t>
      </w:r>
      <w:r w:rsidR="007179B4">
        <w:rPr>
          <w:rFonts w:ascii="Calibri" w:hAnsi="Calibri" w:cs="Times-Roman"/>
          <w:sz w:val="22"/>
          <w:szCs w:val="22"/>
          <w:u w:color="0000FF"/>
        </w:rPr>
        <w:tab/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£10</w:t>
      </w:r>
      <w:r w:rsidR="007179B4">
        <w:rPr>
          <w:rFonts w:ascii="Calibri" w:hAnsi="Calibri" w:cs="Times-Roman"/>
          <w:sz w:val="22"/>
          <w:szCs w:val="22"/>
          <w:u w:color="0000FF"/>
        </w:rPr>
        <w:t>.00</w:t>
      </w:r>
    </w:p>
    <w:p w14:paraId="381C451A" w14:textId="3087F1DB" w:rsidR="00280668" w:rsidRPr="002447D7" w:rsidRDefault="002447D7" w:rsidP="002447D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402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125D7A">
        <w:rPr>
          <w:rFonts w:ascii="Calibri" w:hAnsi="Calibri" w:cs="Times-Roman"/>
          <w:b/>
          <w:sz w:val="22"/>
          <w:szCs w:val="22"/>
          <w:u w:color="0000FF"/>
        </w:rPr>
        <w:t>Spain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66AC5">
        <w:rPr>
          <w:rFonts w:ascii="Calibri" w:hAnsi="Calibri" w:cs="Times-Roman"/>
          <w:sz w:val="22"/>
          <w:szCs w:val="22"/>
          <w:u w:color="0000FF"/>
        </w:rPr>
        <w:t>1938 SG 773 to 778 in um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 xml:space="preserve"> blocks of 4</w:t>
      </w:r>
      <w:r w:rsidR="007179B4">
        <w:rPr>
          <w:rFonts w:ascii="Calibri" w:hAnsi="Calibri" w:cs="Times-Roman"/>
          <w:sz w:val="22"/>
          <w:szCs w:val="22"/>
          <w:u w:color="0000FF"/>
        </w:rPr>
        <w:t>.</w:t>
      </w:r>
      <w:r w:rsidR="007179B4">
        <w:rPr>
          <w:rFonts w:ascii="Calibri" w:hAnsi="Calibri" w:cs="Times-Roman"/>
          <w:sz w:val="22"/>
          <w:szCs w:val="22"/>
          <w:u w:color="0000FF"/>
        </w:rPr>
        <w:tab/>
        <w:t>£4.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00</w:t>
      </w:r>
    </w:p>
    <w:p w14:paraId="2F93BBD5" w14:textId="06FE06E8" w:rsidR="00280668" w:rsidRPr="002447D7" w:rsidRDefault="002447D7" w:rsidP="002447D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403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125D7A">
        <w:rPr>
          <w:rFonts w:ascii="Calibri" w:hAnsi="Calibri" w:cs="Times-Roman"/>
          <w:b/>
          <w:sz w:val="22"/>
          <w:szCs w:val="22"/>
          <w:u w:color="0000FF"/>
        </w:rPr>
        <w:t>Spain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66AC5">
        <w:rPr>
          <w:rFonts w:ascii="Calibri" w:hAnsi="Calibri" w:cs="Times-Roman"/>
          <w:sz w:val="22"/>
          <w:szCs w:val="22"/>
          <w:u w:color="0000FF"/>
        </w:rPr>
        <w:t>1938 'Allegory' set of 4 in um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 xml:space="preserve"> blocks of 4</w:t>
      </w:r>
      <w:r w:rsidR="007179B4">
        <w:rPr>
          <w:rFonts w:ascii="Calibri" w:hAnsi="Calibri" w:cs="Times-Roman"/>
          <w:sz w:val="22"/>
          <w:szCs w:val="22"/>
          <w:u w:color="0000FF"/>
        </w:rPr>
        <w:t>.</w:t>
      </w:r>
      <w:r w:rsidR="007179B4">
        <w:rPr>
          <w:rFonts w:ascii="Calibri" w:hAnsi="Calibri" w:cs="Times-Roman"/>
          <w:sz w:val="22"/>
          <w:szCs w:val="22"/>
          <w:u w:color="0000FF"/>
        </w:rPr>
        <w:tab/>
        <w:t>£4.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00</w:t>
      </w:r>
    </w:p>
    <w:p w14:paraId="5199957F" w14:textId="3D9C4E08" w:rsidR="00280668" w:rsidRPr="002447D7" w:rsidRDefault="002447D7" w:rsidP="002447D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404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125D7A">
        <w:rPr>
          <w:rFonts w:ascii="Calibri" w:hAnsi="Calibri" w:cs="Times-Roman"/>
          <w:b/>
          <w:sz w:val="22"/>
          <w:szCs w:val="22"/>
          <w:u w:color="0000FF"/>
        </w:rPr>
        <w:t>Spain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1930 Spanish/S.A. Exhibition set SG</w:t>
      </w:r>
      <w:r w:rsidR="007179B4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566AC5">
        <w:rPr>
          <w:rFonts w:ascii="Calibri" w:hAnsi="Calibri" w:cs="Times-Roman"/>
          <w:sz w:val="22"/>
          <w:szCs w:val="22"/>
          <w:u w:color="0000FF"/>
        </w:rPr>
        <w:t>627/641 Mint um/mm</w:t>
      </w:r>
      <w:r w:rsidR="007179B4">
        <w:rPr>
          <w:rFonts w:ascii="Calibri" w:hAnsi="Calibri" w:cs="Times-Roman"/>
          <w:sz w:val="22"/>
          <w:szCs w:val="22"/>
          <w:u w:color="0000FF"/>
        </w:rPr>
        <w:t>.</w:t>
      </w:r>
      <w:r w:rsidR="007179B4">
        <w:rPr>
          <w:rFonts w:ascii="Calibri" w:hAnsi="Calibri" w:cs="Times-Roman"/>
          <w:sz w:val="22"/>
          <w:szCs w:val="22"/>
          <w:u w:color="0000FF"/>
        </w:rPr>
        <w:tab/>
        <w:t>£6.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00</w:t>
      </w:r>
    </w:p>
    <w:p w14:paraId="0C090F0B" w14:textId="79DCE7C4" w:rsidR="00280668" w:rsidRPr="002447D7" w:rsidRDefault="002447D7" w:rsidP="002447D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405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125D7A">
        <w:rPr>
          <w:rFonts w:ascii="Calibri" w:hAnsi="Calibri" w:cs="Times-Roman"/>
          <w:b/>
          <w:sz w:val="22"/>
          <w:szCs w:val="22"/>
          <w:u w:color="0000FF"/>
        </w:rPr>
        <w:t>Austria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1950 air 'bi</w:t>
      </w:r>
      <w:r w:rsidR="00566AC5">
        <w:rPr>
          <w:rFonts w:ascii="Calibri" w:hAnsi="Calibri" w:cs="Times-Roman"/>
          <w:sz w:val="22"/>
          <w:szCs w:val="22"/>
          <w:u w:color="0000FF"/>
        </w:rPr>
        <w:t xml:space="preserve">rds' set. Two values Mint </w:t>
      </w:r>
      <w:proofErr w:type="spellStart"/>
      <w:r w:rsidR="00566AC5">
        <w:rPr>
          <w:rFonts w:ascii="Calibri" w:hAnsi="Calibri" w:cs="Times-Roman"/>
          <w:sz w:val="22"/>
          <w:szCs w:val="22"/>
          <w:u w:color="0000FF"/>
        </w:rPr>
        <w:t>lmm</w:t>
      </w:r>
      <w:proofErr w:type="spellEnd"/>
      <w:r w:rsidR="007179B4">
        <w:rPr>
          <w:rFonts w:ascii="Calibri" w:hAnsi="Calibri" w:cs="Times-Roman"/>
          <w:sz w:val="22"/>
          <w:szCs w:val="22"/>
          <w:u w:color="0000FF"/>
        </w:rPr>
        <w:t xml:space="preserve"> SG 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1215/SG1217</w:t>
      </w:r>
      <w:r w:rsidR="007179B4">
        <w:rPr>
          <w:rFonts w:ascii="Calibri" w:hAnsi="Calibri" w:cs="Times-Roman"/>
          <w:sz w:val="22"/>
          <w:szCs w:val="22"/>
          <w:u w:color="0000FF"/>
        </w:rPr>
        <w:t>.</w:t>
      </w:r>
      <w:r w:rsidR="007179B4">
        <w:rPr>
          <w:rFonts w:ascii="Calibri" w:hAnsi="Calibri" w:cs="Times-Roman"/>
          <w:sz w:val="22"/>
          <w:szCs w:val="22"/>
          <w:u w:color="0000FF"/>
        </w:rPr>
        <w:tab/>
        <w:t>£4.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00</w:t>
      </w:r>
    </w:p>
    <w:p w14:paraId="5292CDAB" w14:textId="5147AD0B" w:rsidR="00280668" w:rsidRPr="002447D7" w:rsidRDefault="002447D7" w:rsidP="002447D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406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125D7A">
        <w:rPr>
          <w:rFonts w:ascii="Calibri" w:hAnsi="Calibri" w:cs="Times-Roman"/>
          <w:b/>
          <w:sz w:val="22"/>
          <w:szCs w:val="22"/>
          <w:u w:color="0000FF"/>
        </w:rPr>
        <w:t>Austria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1950 air 'birds' set</w:t>
      </w:r>
      <w:r w:rsidR="007179B4">
        <w:rPr>
          <w:rFonts w:ascii="Calibri" w:hAnsi="Calibri" w:cs="Times-Roman"/>
          <w:sz w:val="22"/>
          <w:szCs w:val="22"/>
          <w:u w:color="0000FF"/>
        </w:rPr>
        <w:t xml:space="preserve">.  Four used from set (SG 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 xml:space="preserve">1215/1221). </w:t>
      </w:r>
      <w:proofErr w:type="gramStart"/>
      <w:r w:rsidR="00280668" w:rsidRPr="002447D7">
        <w:rPr>
          <w:rFonts w:ascii="Calibri" w:hAnsi="Calibri" w:cs="Times-Roman"/>
          <w:sz w:val="22"/>
          <w:szCs w:val="22"/>
          <w:u w:color="0000FF"/>
        </w:rPr>
        <w:t>2s, 3s, 10s, 20s.</w:t>
      </w:r>
      <w:proofErr w:type="gramEnd"/>
      <w:r w:rsidR="007179B4">
        <w:rPr>
          <w:rFonts w:ascii="Calibri" w:hAnsi="Calibri" w:cs="Times-Roman"/>
          <w:sz w:val="22"/>
          <w:szCs w:val="22"/>
          <w:u w:color="0000FF"/>
        </w:rPr>
        <w:tab/>
      </w:r>
      <w:r w:rsidR="00D91547">
        <w:rPr>
          <w:rFonts w:ascii="Calibri" w:hAnsi="Calibri" w:cs="Times-Roman"/>
          <w:sz w:val="22"/>
          <w:szCs w:val="22"/>
          <w:u w:color="0000FF"/>
        </w:rPr>
        <w:t>£5.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00</w:t>
      </w:r>
    </w:p>
    <w:p w14:paraId="64E90D8F" w14:textId="60A5D464" w:rsidR="00280668" w:rsidRPr="002447D7" w:rsidRDefault="002447D7" w:rsidP="002447D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407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125D7A">
        <w:rPr>
          <w:rFonts w:ascii="Calibri" w:hAnsi="Calibri" w:cs="Times-Roman"/>
          <w:b/>
          <w:sz w:val="22"/>
          <w:szCs w:val="22"/>
          <w:u w:color="0000FF"/>
        </w:rPr>
        <w:t>Austria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1</w:t>
      </w:r>
      <w:r w:rsidR="00566AC5">
        <w:rPr>
          <w:rFonts w:ascii="Calibri" w:hAnsi="Calibri" w:cs="Times-Roman"/>
          <w:sz w:val="22"/>
          <w:szCs w:val="22"/>
          <w:u w:color="0000FF"/>
        </w:rPr>
        <w:t xml:space="preserve">923 Artists Charity Fund </w:t>
      </w:r>
      <w:proofErr w:type="spellStart"/>
      <w:r w:rsidR="00566AC5">
        <w:rPr>
          <w:rFonts w:ascii="Calibri" w:hAnsi="Calibri" w:cs="Times-Roman"/>
          <w:sz w:val="22"/>
          <w:szCs w:val="22"/>
          <w:u w:color="0000FF"/>
        </w:rPr>
        <w:t>lmm</w:t>
      </w:r>
      <w:proofErr w:type="spellEnd"/>
      <w:r w:rsidR="00280668" w:rsidRPr="002447D7">
        <w:rPr>
          <w:rFonts w:ascii="Calibri" w:hAnsi="Calibri" w:cs="Times-Roman"/>
          <w:sz w:val="22"/>
          <w:szCs w:val="22"/>
          <w:u w:color="0000FF"/>
        </w:rPr>
        <w:t xml:space="preserve"> SG554 to 562</w:t>
      </w:r>
      <w:r w:rsidR="007179B4">
        <w:rPr>
          <w:rFonts w:ascii="Calibri" w:hAnsi="Calibri" w:cs="Times-Roman"/>
          <w:sz w:val="22"/>
          <w:szCs w:val="22"/>
          <w:u w:color="0000FF"/>
        </w:rPr>
        <w:t>.</w:t>
      </w:r>
      <w:r w:rsidR="007179B4">
        <w:rPr>
          <w:rFonts w:ascii="Calibri" w:hAnsi="Calibri" w:cs="Times-Roman"/>
          <w:sz w:val="22"/>
          <w:szCs w:val="22"/>
          <w:u w:color="0000FF"/>
        </w:rPr>
        <w:tab/>
        <w:t>£4.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00</w:t>
      </w:r>
    </w:p>
    <w:p w14:paraId="5BBA0B21" w14:textId="0CAC1A84" w:rsidR="00280668" w:rsidRPr="002447D7" w:rsidRDefault="002447D7" w:rsidP="002447D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408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D91547">
        <w:rPr>
          <w:rFonts w:ascii="Calibri" w:hAnsi="Calibri" w:cs="Times-Roman"/>
          <w:b/>
          <w:sz w:val="22"/>
          <w:szCs w:val="22"/>
          <w:u w:color="0000FF"/>
        </w:rPr>
        <w:t>Austria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1922 Musicians fund SG</w:t>
      </w:r>
      <w:r w:rsidR="007179B4">
        <w:rPr>
          <w:rFonts w:ascii="Calibri" w:hAnsi="Calibri" w:cs="Times-Roman"/>
          <w:sz w:val="22"/>
          <w:szCs w:val="22"/>
          <w:u w:color="0000FF"/>
        </w:rPr>
        <w:t xml:space="preserve"> 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51</w:t>
      </w:r>
      <w:r w:rsidR="00566AC5">
        <w:rPr>
          <w:rFonts w:ascii="Calibri" w:hAnsi="Calibri" w:cs="Times-Roman"/>
          <w:sz w:val="22"/>
          <w:szCs w:val="22"/>
          <w:u w:color="0000FF"/>
        </w:rPr>
        <w:t>9 to 525 Mixed um/mm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.</w:t>
      </w:r>
      <w:r w:rsidR="007179B4">
        <w:rPr>
          <w:rFonts w:ascii="Calibri" w:hAnsi="Calibri" w:cs="Times-Roman"/>
          <w:sz w:val="22"/>
          <w:szCs w:val="22"/>
          <w:u w:color="0000FF"/>
        </w:rPr>
        <w:tab/>
      </w:r>
      <w:r w:rsidR="001C5C6A">
        <w:rPr>
          <w:rFonts w:ascii="Calibri" w:hAnsi="Calibri" w:cs="Times-Roman"/>
          <w:sz w:val="22"/>
          <w:szCs w:val="22"/>
          <w:u w:color="0000FF"/>
        </w:rPr>
        <w:t>£3.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00</w:t>
      </w:r>
    </w:p>
    <w:p w14:paraId="614A5D8E" w14:textId="09848B29" w:rsidR="007179B4" w:rsidRDefault="002447D7" w:rsidP="002447D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409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D91547">
        <w:rPr>
          <w:rFonts w:ascii="Calibri" w:hAnsi="Calibri" w:cs="Times-Roman"/>
          <w:b/>
          <w:sz w:val="22"/>
          <w:szCs w:val="22"/>
          <w:u w:color="0000FF"/>
        </w:rPr>
        <w:t>Austria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Collection in two large, clean an</w:t>
      </w:r>
      <w:r w:rsidR="007179B4">
        <w:rPr>
          <w:rFonts w:ascii="Calibri" w:hAnsi="Calibri" w:cs="Times-Roman"/>
          <w:sz w:val="22"/>
          <w:szCs w:val="22"/>
          <w:u w:color="0000FF"/>
        </w:rPr>
        <w:t>d nicely mounted albums approx.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1954 to</w:t>
      </w:r>
    </w:p>
    <w:p w14:paraId="264D1612" w14:textId="77777777" w:rsidR="007179B4" w:rsidRDefault="007179B4" w:rsidP="002447D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 xml:space="preserve"> 1980.  Not fully complete (90% plus), but good selection in either mint </w:t>
      </w:r>
    </w:p>
    <w:p w14:paraId="0B49C536" w14:textId="33A0628D" w:rsidR="00280668" w:rsidRPr="002447D7" w:rsidRDefault="007179B4" w:rsidP="002447D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566AC5">
        <w:rPr>
          <w:rFonts w:ascii="Calibri" w:hAnsi="Calibri" w:cs="Times-Roman"/>
          <w:sz w:val="22"/>
          <w:szCs w:val="22"/>
          <w:u w:color="0000FF"/>
        </w:rPr>
        <w:t>(</w:t>
      </w:r>
      <w:proofErr w:type="gramStart"/>
      <w:r w:rsidR="00566AC5">
        <w:rPr>
          <w:rFonts w:ascii="Calibri" w:hAnsi="Calibri" w:cs="Times-Roman"/>
          <w:sz w:val="22"/>
          <w:szCs w:val="22"/>
          <w:u w:color="0000FF"/>
        </w:rPr>
        <w:t>mostly</w:t>
      </w:r>
      <w:proofErr w:type="gramEnd"/>
      <w:r w:rsidR="00566AC5">
        <w:rPr>
          <w:rFonts w:ascii="Calibri" w:hAnsi="Calibri" w:cs="Times-Roman"/>
          <w:sz w:val="22"/>
          <w:szCs w:val="22"/>
          <w:u w:color="0000FF"/>
        </w:rPr>
        <w:t xml:space="preserve"> um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) or used (both in places) and some covers an</w:t>
      </w:r>
      <w:r>
        <w:rPr>
          <w:rFonts w:ascii="Calibri" w:hAnsi="Calibri" w:cs="Times-Roman"/>
          <w:sz w:val="22"/>
          <w:szCs w:val="22"/>
          <w:u w:color="0000FF"/>
        </w:rPr>
        <w:t>d mini-sheets.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1C5C6A">
        <w:rPr>
          <w:rFonts w:ascii="Calibri" w:hAnsi="Calibri" w:cs="Times-Roman"/>
          <w:sz w:val="22"/>
          <w:szCs w:val="22"/>
          <w:u w:color="0000FF"/>
        </w:rPr>
        <w:t>£30.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00</w:t>
      </w:r>
    </w:p>
    <w:p w14:paraId="281F6264" w14:textId="5AE24359" w:rsidR="00280668" w:rsidRPr="002447D7" w:rsidRDefault="002447D7" w:rsidP="002447D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410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D91547">
        <w:rPr>
          <w:rFonts w:ascii="Calibri" w:hAnsi="Calibri" w:cs="Times-Roman"/>
          <w:b/>
          <w:sz w:val="22"/>
          <w:szCs w:val="22"/>
          <w:u w:color="0000FF"/>
        </w:rPr>
        <w:t>France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1933 to 1939. Mint sele</w:t>
      </w:r>
      <w:r w:rsidR="001C5C6A">
        <w:rPr>
          <w:rFonts w:ascii="Calibri" w:hAnsi="Calibri" w:cs="Times-Roman"/>
          <w:sz w:val="22"/>
          <w:szCs w:val="22"/>
          <w:u w:color="0000FF"/>
        </w:rPr>
        <w:t xml:space="preserve">ction 16 different.  Good cat. </w:t>
      </w:r>
      <w:proofErr w:type="gramStart"/>
      <w:r w:rsidR="001C5C6A">
        <w:rPr>
          <w:rFonts w:ascii="Calibri" w:hAnsi="Calibri" w:cs="Times-Roman"/>
          <w:sz w:val="22"/>
          <w:szCs w:val="22"/>
          <w:u w:color="0000FF"/>
        </w:rPr>
        <w:t>v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alue</w:t>
      </w:r>
      <w:proofErr w:type="gramEnd"/>
      <w:r w:rsidR="00280668" w:rsidRPr="002447D7">
        <w:rPr>
          <w:rFonts w:ascii="Calibri" w:hAnsi="Calibri" w:cs="Times-Roman"/>
          <w:sz w:val="22"/>
          <w:szCs w:val="22"/>
          <w:u w:color="0000FF"/>
        </w:rPr>
        <w:t>.</w:t>
      </w:r>
      <w:r w:rsidR="001C5C6A">
        <w:rPr>
          <w:rFonts w:ascii="Calibri" w:hAnsi="Calibri" w:cs="Times-Roman"/>
          <w:sz w:val="22"/>
          <w:szCs w:val="22"/>
          <w:u w:color="0000FF"/>
        </w:rPr>
        <w:tab/>
        <w:t>£8.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00</w:t>
      </w:r>
    </w:p>
    <w:p w14:paraId="570E4B87" w14:textId="1C5F0A00" w:rsidR="00280668" w:rsidRPr="002447D7" w:rsidRDefault="00280668" w:rsidP="002447D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 w:rsidRPr="002447D7">
        <w:rPr>
          <w:rFonts w:ascii="Calibri" w:hAnsi="Calibri" w:cs="Times-Roman"/>
          <w:sz w:val="22"/>
          <w:szCs w:val="22"/>
          <w:u w:color="0000FF"/>
        </w:rPr>
        <w:t> </w:t>
      </w:r>
      <w:r w:rsidR="002447D7">
        <w:rPr>
          <w:rFonts w:ascii="Calibri" w:hAnsi="Calibri" w:cs="Times-Roman"/>
          <w:sz w:val="22"/>
          <w:szCs w:val="22"/>
          <w:u w:color="0000FF"/>
        </w:rPr>
        <w:tab/>
        <w:t>411</w:t>
      </w:r>
      <w:r w:rsidR="002447D7">
        <w:rPr>
          <w:rFonts w:ascii="Calibri" w:hAnsi="Calibri" w:cs="Times-Roman"/>
          <w:sz w:val="22"/>
          <w:szCs w:val="22"/>
          <w:u w:color="0000FF"/>
        </w:rPr>
        <w:tab/>
      </w:r>
      <w:r w:rsidRPr="00D91547">
        <w:rPr>
          <w:rFonts w:ascii="Calibri" w:hAnsi="Calibri" w:cs="Times-Roman"/>
          <w:b/>
          <w:sz w:val="22"/>
          <w:szCs w:val="22"/>
          <w:u w:color="0000FF"/>
        </w:rPr>
        <w:t>Brazil</w:t>
      </w:r>
      <w:r w:rsidR="002447D7">
        <w:rPr>
          <w:rFonts w:ascii="Calibri" w:hAnsi="Calibri" w:cs="Times-Roman"/>
          <w:sz w:val="22"/>
          <w:szCs w:val="22"/>
          <w:u w:color="0000FF"/>
        </w:rPr>
        <w:tab/>
      </w:r>
      <w:r w:rsidRPr="002447D7">
        <w:rPr>
          <w:rFonts w:ascii="Calibri" w:hAnsi="Calibri" w:cs="Times-Roman"/>
          <w:sz w:val="22"/>
          <w:szCs w:val="22"/>
          <w:u w:color="0000FF"/>
        </w:rPr>
        <w:t>1931 'Var</w:t>
      </w:r>
      <w:r w:rsidR="00566AC5">
        <w:rPr>
          <w:rFonts w:ascii="Calibri" w:hAnsi="Calibri" w:cs="Times-Roman"/>
          <w:sz w:val="22"/>
          <w:szCs w:val="22"/>
          <w:u w:color="0000FF"/>
        </w:rPr>
        <w:t>gas' set selection. Part set um</w:t>
      </w:r>
      <w:r w:rsidRPr="002447D7">
        <w:rPr>
          <w:rFonts w:ascii="Calibri" w:hAnsi="Calibri" w:cs="Times-Roman"/>
          <w:sz w:val="22"/>
          <w:szCs w:val="22"/>
          <w:u w:color="0000FF"/>
        </w:rPr>
        <w:t xml:space="preserve"> and used.</w:t>
      </w:r>
      <w:r w:rsidR="001C5C6A">
        <w:rPr>
          <w:rFonts w:ascii="Calibri" w:hAnsi="Calibri" w:cs="Times-Roman"/>
          <w:sz w:val="22"/>
          <w:szCs w:val="22"/>
          <w:u w:color="0000FF"/>
        </w:rPr>
        <w:tab/>
        <w:t>£3.</w:t>
      </w:r>
      <w:r w:rsidRPr="002447D7">
        <w:rPr>
          <w:rFonts w:ascii="Calibri" w:hAnsi="Calibri" w:cs="Times-Roman"/>
          <w:sz w:val="22"/>
          <w:szCs w:val="22"/>
          <w:u w:color="0000FF"/>
        </w:rPr>
        <w:t>00</w:t>
      </w:r>
    </w:p>
    <w:p w14:paraId="5A745288" w14:textId="1CF5EA48" w:rsidR="00280668" w:rsidRPr="002447D7" w:rsidRDefault="002447D7" w:rsidP="002447D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412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D91547">
        <w:rPr>
          <w:rFonts w:ascii="Calibri" w:hAnsi="Calibri" w:cs="Times-Roman"/>
          <w:b/>
          <w:sz w:val="22"/>
          <w:szCs w:val="22"/>
          <w:u w:color="0000FF"/>
        </w:rPr>
        <w:t>Brazil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1C5C6A">
        <w:rPr>
          <w:rFonts w:ascii="Calibri" w:hAnsi="Calibri" w:cs="Times-Roman"/>
          <w:sz w:val="22"/>
          <w:szCs w:val="22"/>
          <w:u w:color="0000FF"/>
        </w:rPr>
        <w:t>1860 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 xml:space="preserve">'Heads' selection of 17 different used </w:t>
      </w:r>
      <w:proofErr w:type="spellStart"/>
      <w:r w:rsidR="00280668" w:rsidRPr="002447D7">
        <w:rPr>
          <w:rFonts w:ascii="Calibri" w:hAnsi="Calibri" w:cs="Times-Roman"/>
          <w:sz w:val="22"/>
          <w:szCs w:val="22"/>
          <w:u w:color="0000FF"/>
        </w:rPr>
        <w:t>P</w:t>
      </w:r>
      <w:r w:rsidR="001C5C6A">
        <w:rPr>
          <w:rFonts w:ascii="Calibri" w:hAnsi="Calibri" w:cs="Times-Roman"/>
          <w:sz w:val="22"/>
          <w:szCs w:val="22"/>
          <w:u w:color="0000FF"/>
        </w:rPr>
        <w:t>erf</w:t>
      </w:r>
      <w:proofErr w:type="spellEnd"/>
      <w:r w:rsidR="001C5C6A">
        <w:rPr>
          <w:rFonts w:ascii="Calibri" w:hAnsi="Calibri" w:cs="Times-Roman"/>
          <w:sz w:val="22"/>
          <w:szCs w:val="22"/>
          <w:u w:color="0000FF"/>
        </w:rPr>
        <w:t xml:space="preserve"> and </w:t>
      </w:r>
      <w:proofErr w:type="spellStart"/>
      <w:r w:rsidR="001C5C6A">
        <w:rPr>
          <w:rFonts w:ascii="Calibri" w:hAnsi="Calibri" w:cs="Times-Roman"/>
          <w:sz w:val="22"/>
          <w:szCs w:val="22"/>
          <w:u w:color="0000FF"/>
        </w:rPr>
        <w:t>Roul</w:t>
      </w:r>
      <w:proofErr w:type="spellEnd"/>
      <w:r w:rsidR="001C5C6A">
        <w:rPr>
          <w:rFonts w:ascii="Calibri" w:hAnsi="Calibri" w:cs="Times-Roman"/>
          <w:sz w:val="22"/>
          <w:szCs w:val="22"/>
          <w:u w:color="0000FF"/>
        </w:rPr>
        <w:t>. Mixed condition.</w:t>
      </w:r>
      <w:r w:rsidR="001C5C6A">
        <w:rPr>
          <w:rFonts w:ascii="Calibri" w:hAnsi="Calibri" w:cs="Times-Roman"/>
          <w:sz w:val="22"/>
          <w:szCs w:val="22"/>
          <w:u w:color="0000FF"/>
        </w:rPr>
        <w:tab/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£</w:t>
      </w:r>
      <w:r w:rsidR="001C5C6A">
        <w:rPr>
          <w:rFonts w:ascii="Calibri" w:hAnsi="Calibri" w:cs="Times-Roman"/>
          <w:sz w:val="22"/>
          <w:szCs w:val="22"/>
          <w:u w:color="0000FF"/>
        </w:rPr>
        <w:t>5.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00</w:t>
      </w:r>
    </w:p>
    <w:p w14:paraId="1276ADCC" w14:textId="77777777" w:rsidR="001C5C6A" w:rsidRDefault="002447D7" w:rsidP="002447D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413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80668" w:rsidRPr="00D91547">
        <w:rPr>
          <w:rFonts w:ascii="Calibri" w:hAnsi="Calibri" w:cs="Times-Roman"/>
          <w:b/>
          <w:sz w:val="22"/>
          <w:szCs w:val="22"/>
          <w:u w:color="0000FF"/>
        </w:rPr>
        <w:t>Germany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1C5C6A">
        <w:rPr>
          <w:rFonts w:ascii="Calibri" w:hAnsi="Calibri" w:cs="Times-Roman"/>
          <w:sz w:val="22"/>
          <w:szCs w:val="22"/>
          <w:u w:color="0000FF"/>
        </w:rPr>
        <w:t>1924/27  'Castles' set,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 xml:space="preserve"> SG</w:t>
      </w:r>
      <w:r w:rsidR="001C5C6A">
        <w:rPr>
          <w:rFonts w:ascii="Calibri" w:hAnsi="Calibri" w:cs="Times-Roman"/>
          <w:sz w:val="22"/>
          <w:szCs w:val="22"/>
          <w:u w:color="0000FF"/>
        </w:rPr>
        <w:t xml:space="preserve"> 376 to 379. 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 xml:space="preserve">Dup. In mint and used. Missing </w:t>
      </w:r>
    </w:p>
    <w:p w14:paraId="3B8F191A" w14:textId="72903D67" w:rsidR="00280668" w:rsidRPr="002447D7" w:rsidRDefault="001C5C6A" w:rsidP="002447D7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                                                                                 </w:t>
      </w:r>
      <w:r w:rsidR="00566AC5">
        <w:rPr>
          <w:rFonts w:ascii="Calibri" w:hAnsi="Calibri" w:cs="Times-Roman"/>
          <w:sz w:val="22"/>
          <w:szCs w:val="22"/>
          <w:u w:color="0000FF"/>
        </w:rPr>
        <w:t xml:space="preserve">1m used.  1m </w:t>
      </w:r>
      <w:proofErr w:type="gramStart"/>
      <w:r w:rsidR="00566AC5">
        <w:rPr>
          <w:rFonts w:ascii="Calibri" w:hAnsi="Calibri" w:cs="Times-Roman"/>
          <w:sz w:val="22"/>
          <w:szCs w:val="22"/>
          <w:u w:color="0000FF"/>
        </w:rPr>
        <w:t>mint</w:t>
      </w:r>
      <w:proofErr w:type="gramEnd"/>
      <w:r w:rsidR="00566AC5">
        <w:rPr>
          <w:rFonts w:ascii="Calibri" w:hAnsi="Calibri" w:cs="Times-Roman"/>
          <w:sz w:val="22"/>
          <w:szCs w:val="22"/>
          <w:u w:color="0000FF"/>
        </w:rPr>
        <w:t xml:space="preserve"> is um</w:t>
      </w:r>
      <w:r w:rsidR="00280668" w:rsidRPr="002447D7">
        <w:rPr>
          <w:rFonts w:ascii="Calibri" w:hAnsi="Calibri" w:cs="Times-Roman"/>
          <w:sz w:val="22"/>
          <w:szCs w:val="22"/>
          <w:u w:color="0000FF"/>
        </w:rPr>
        <w:t>.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EC14C7">
        <w:rPr>
          <w:rFonts w:ascii="Calibri" w:hAnsi="Calibri" w:cs="Times-Roman"/>
          <w:sz w:val="22"/>
          <w:szCs w:val="22"/>
          <w:u w:color="0000FF"/>
        </w:rPr>
        <w:t>£3.00</w:t>
      </w:r>
    </w:p>
    <w:p w14:paraId="7B1B21DC" w14:textId="25E711AC" w:rsidR="00B716AA" w:rsidRDefault="00D91547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414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B716AA" w:rsidRPr="00B716AA">
        <w:rPr>
          <w:rFonts w:ascii="Calibri" w:hAnsi="Calibri" w:cs="Times-Roman"/>
          <w:b/>
          <w:sz w:val="22"/>
          <w:szCs w:val="22"/>
          <w:u w:color="0000FF"/>
        </w:rPr>
        <w:t>Germany</w:t>
      </w:r>
      <w:r w:rsidR="005F3B65">
        <w:rPr>
          <w:rFonts w:ascii="Calibri" w:hAnsi="Calibri" w:cs="Times-Roman"/>
          <w:sz w:val="22"/>
          <w:szCs w:val="22"/>
          <w:u w:color="0000FF"/>
        </w:rPr>
        <w:tab/>
        <w:t>Remaindered</w:t>
      </w:r>
      <w:r w:rsidR="00B716AA">
        <w:rPr>
          <w:rFonts w:ascii="Calibri" w:hAnsi="Calibri" w:cs="Times-Roman"/>
          <w:sz w:val="22"/>
          <w:szCs w:val="22"/>
          <w:u w:color="0000FF"/>
        </w:rPr>
        <w:t xml:space="preserve"> Third Reich collection</w:t>
      </w:r>
      <w:r w:rsidR="005F3B65">
        <w:rPr>
          <w:rFonts w:ascii="Calibri" w:hAnsi="Calibri" w:cs="Times-Roman"/>
          <w:sz w:val="22"/>
          <w:szCs w:val="22"/>
          <w:u w:color="0000FF"/>
        </w:rPr>
        <w:t>, mm,</w:t>
      </w:r>
      <w:r w:rsidR="00B716AA">
        <w:rPr>
          <w:rFonts w:ascii="Calibri" w:hAnsi="Calibri" w:cs="Times-Roman"/>
          <w:sz w:val="22"/>
          <w:szCs w:val="22"/>
          <w:u w:color="0000FF"/>
        </w:rPr>
        <w:t xml:space="preserve"> on 17 album leaves. Several </w:t>
      </w:r>
    </w:p>
    <w:p w14:paraId="45C655D7" w14:textId="3A6A6F17" w:rsidR="00D91547" w:rsidRDefault="00B716AA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BE1ED0">
        <w:rPr>
          <w:rFonts w:ascii="Calibri" w:hAnsi="Calibri" w:cs="Times-Roman"/>
          <w:sz w:val="22"/>
          <w:szCs w:val="22"/>
          <w:u w:color="0000FF"/>
        </w:rPr>
        <w:t xml:space="preserve">                              </w:t>
      </w:r>
      <w:proofErr w:type="gramStart"/>
      <w:r>
        <w:rPr>
          <w:rFonts w:ascii="Calibri" w:hAnsi="Calibri" w:cs="Times-Roman"/>
          <w:sz w:val="22"/>
          <w:szCs w:val="22"/>
          <w:u w:color="0000FF"/>
        </w:rPr>
        <w:t>complete</w:t>
      </w:r>
      <w:proofErr w:type="gramEnd"/>
      <w:r>
        <w:rPr>
          <w:rFonts w:ascii="Calibri" w:hAnsi="Calibri" w:cs="Times-Roman"/>
          <w:sz w:val="22"/>
          <w:szCs w:val="22"/>
          <w:u w:color="0000FF"/>
        </w:rPr>
        <w:t xml:space="preserve"> sets, but no officials. </w:t>
      </w:r>
      <w:r w:rsidR="00BE1ED0">
        <w:rPr>
          <w:rFonts w:ascii="Calibri" w:hAnsi="Calibri" w:cs="Times-Roman"/>
          <w:sz w:val="22"/>
          <w:szCs w:val="22"/>
          <w:u w:color="0000FF"/>
        </w:rPr>
        <w:t>Catalogue value £100+</w:t>
      </w:r>
      <w:r w:rsidR="00BE1ED0">
        <w:rPr>
          <w:rFonts w:ascii="Calibri" w:hAnsi="Calibri" w:cs="Times-Roman"/>
          <w:sz w:val="22"/>
          <w:szCs w:val="22"/>
          <w:u w:color="0000FF"/>
        </w:rPr>
        <w:tab/>
        <w:t>£10.00</w:t>
      </w:r>
    </w:p>
    <w:p w14:paraId="407F0081" w14:textId="1C50A3E9" w:rsidR="00D1086E" w:rsidRDefault="00BE1ED0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415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292BE3">
        <w:rPr>
          <w:rFonts w:ascii="Calibri" w:hAnsi="Calibri" w:cs="Times-Roman"/>
          <w:b/>
          <w:sz w:val="22"/>
          <w:szCs w:val="22"/>
          <w:u w:color="0000FF"/>
        </w:rPr>
        <w:t>Germany</w:t>
      </w:r>
      <w:r>
        <w:rPr>
          <w:rFonts w:ascii="Calibri" w:hAnsi="Calibri" w:cs="Times-Roman"/>
          <w:sz w:val="22"/>
          <w:szCs w:val="22"/>
          <w:u w:color="0000FF"/>
        </w:rPr>
        <w:tab/>
        <w:t>SG MS318, 22/6/36, Brown Ribbon, um, cat £40.</w:t>
      </w:r>
      <w:r>
        <w:rPr>
          <w:rFonts w:ascii="Calibri" w:hAnsi="Calibri" w:cs="Times-Roman"/>
          <w:sz w:val="22"/>
          <w:szCs w:val="22"/>
          <w:u w:color="0000FF"/>
        </w:rPr>
        <w:tab/>
        <w:t>£7.00</w:t>
      </w:r>
    </w:p>
    <w:p w14:paraId="2034954E" w14:textId="1092EA8D" w:rsidR="00BE1ED0" w:rsidRDefault="00BE1ED0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416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292BE3">
        <w:rPr>
          <w:rFonts w:ascii="Calibri" w:hAnsi="Calibri" w:cs="Times-Roman"/>
          <w:b/>
          <w:sz w:val="22"/>
          <w:szCs w:val="22"/>
          <w:u w:color="0000FF"/>
        </w:rPr>
        <w:t>Germany</w:t>
      </w:r>
      <w:r>
        <w:rPr>
          <w:rFonts w:ascii="Calibri" w:hAnsi="Calibri" w:cs="Times-Roman"/>
          <w:sz w:val="22"/>
          <w:szCs w:val="22"/>
          <w:u w:color="0000FF"/>
        </w:rPr>
        <w:tab/>
        <w:t>SG 68b, 3pf brown, with variety DFUTSCHES for DEUTSCHES, um</w:t>
      </w:r>
      <w:r w:rsidR="006F5BA7">
        <w:rPr>
          <w:rFonts w:ascii="Calibri" w:hAnsi="Calibri" w:cs="Times-Roman"/>
          <w:sz w:val="22"/>
          <w:szCs w:val="22"/>
          <w:u w:color="0000FF"/>
        </w:rPr>
        <w:t>,</w:t>
      </w:r>
      <w:r>
        <w:rPr>
          <w:rFonts w:ascii="Calibri" w:hAnsi="Calibri" w:cs="Times-Roman"/>
          <w:sz w:val="22"/>
          <w:szCs w:val="22"/>
          <w:u w:color="0000FF"/>
        </w:rPr>
        <w:t xml:space="preserve"> cat £16.</w:t>
      </w:r>
      <w:r>
        <w:rPr>
          <w:rFonts w:ascii="Calibri" w:hAnsi="Calibri" w:cs="Times-Roman"/>
          <w:sz w:val="22"/>
          <w:szCs w:val="22"/>
          <w:u w:color="0000FF"/>
        </w:rPr>
        <w:tab/>
        <w:t>£3.00</w:t>
      </w:r>
    </w:p>
    <w:p w14:paraId="634331EC" w14:textId="5AF16A84" w:rsidR="00D1086E" w:rsidRDefault="006F5BA7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417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8B02CF">
        <w:rPr>
          <w:rFonts w:ascii="Calibri" w:hAnsi="Calibri" w:cs="Times-Roman"/>
          <w:b/>
          <w:sz w:val="22"/>
          <w:szCs w:val="22"/>
          <w:u w:color="0000FF"/>
        </w:rPr>
        <w:t>Germany</w:t>
      </w:r>
      <w:r>
        <w:rPr>
          <w:rFonts w:ascii="Calibri" w:hAnsi="Calibri" w:cs="Times-Roman"/>
          <w:sz w:val="22"/>
          <w:szCs w:val="22"/>
          <w:u w:color="0000FF"/>
        </w:rPr>
        <w:tab/>
        <w:t>Remaindered selection of mm Officials on 2 album leaves.</w:t>
      </w:r>
      <w:r>
        <w:rPr>
          <w:rFonts w:ascii="Calibri" w:hAnsi="Calibri" w:cs="Times-Roman"/>
          <w:sz w:val="22"/>
          <w:szCs w:val="22"/>
          <w:u w:color="0000FF"/>
        </w:rPr>
        <w:tab/>
        <w:t>£1.00</w:t>
      </w:r>
    </w:p>
    <w:p w14:paraId="53BF4E31" w14:textId="77777777" w:rsidR="006F5BA7" w:rsidRDefault="006F5BA7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418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292BE3">
        <w:rPr>
          <w:rFonts w:ascii="Calibri" w:hAnsi="Calibri" w:cs="Times-Roman"/>
          <w:b/>
          <w:sz w:val="22"/>
          <w:szCs w:val="22"/>
          <w:u w:color="0000FF"/>
        </w:rPr>
        <w:t>Germany</w:t>
      </w:r>
      <w:r>
        <w:rPr>
          <w:rFonts w:ascii="Calibri" w:hAnsi="Calibri" w:cs="Times-Roman"/>
          <w:sz w:val="22"/>
          <w:szCs w:val="22"/>
          <w:u w:color="0000FF"/>
        </w:rPr>
        <w:tab/>
        <w:t>Remaindered selection from 1900 to 1929 including inflation issues,</w:t>
      </w:r>
    </w:p>
    <w:p w14:paraId="50230603" w14:textId="2D1241FB" w:rsidR="006F5BA7" w:rsidRDefault="006F5BA7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                                           </w:t>
      </w:r>
      <w:proofErr w:type="gramStart"/>
      <w:r>
        <w:rPr>
          <w:rFonts w:ascii="Calibri" w:hAnsi="Calibri" w:cs="Times-Roman"/>
          <w:sz w:val="22"/>
          <w:szCs w:val="22"/>
          <w:u w:color="0000FF"/>
        </w:rPr>
        <w:t>mm</w:t>
      </w:r>
      <w:proofErr w:type="gramEnd"/>
      <w:r>
        <w:rPr>
          <w:rFonts w:ascii="Calibri" w:hAnsi="Calibri" w:cs="Times-Roman"/>
          <w:sz w:val="22"/>
          <w:szCs w:val="22"/>
          <w:u w:color="0000FF"/>
        </w:rPr>
        <w:t>, on 9 album leaves.</w:t>
      </w:r>
      <w:r>
        <w:rPr>
          <w:rFonts w:ascii="Calibri" w:hAnsi="Calibri" w:cs="Times-Roman"/>
          <w:sz w:val="22"/>
          <w:szCs w:val="22"/>
          <w:u w:color="0000FF"/>
        </w:rPr>
        <w:tab/>
        <w:t>£3.00</w:t>
      </w:r>
    </w:p>
    <w:p w14:paraId="3422909A" w14:textId="70738916" w:rsidR="006F5BA7" w:rsidRPr="00292BE3" w:rsidRDefault="006F5BA7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b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419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292BE3" w:rsidRPr="00292BE3">
        <w:rPr>
          <w:rFonts w:ascii="Calibri" w:hAnsi="Calibri" w:cs="Times-Roman"/>
          <w:b/>
          <w:sz w:val="22"/>
          <w:szCs w:val="22"/>
          <w:u w:color="0000FF"/>
        </w:rPr>
        <w:t>Germany</w:t>
      </w:r>
      <w:r w:rsidR="00292BE3">
        <w:rPr>
          <w:rFonts w:ascii="Calibri" w:hAnsi="Calibri" w:cs="Times-Roman"/>
          <w:sz w:val="22"/>
          <w:szCs w:val="22"/>
          <w:u w:color="0000FF"/>
        </w:rPr>
        <w:tab/>
        <w:t>Allied Occupation. Remaindered selection, mm, on 6 album sheets.</w:t>
      </w:r>
      <w:r w:rsidR="00292BE3">
        <w:rPr>
          <w:rFonts w:ascii="Calibri" w:hAnsi="Calibri" w:cs="Times-Roman"/>
          <w:sz w:val="22"/>
          <w:szCs w:val="22"/>
          <w:u w:color="0000FF"/>
        </w:rPr>
        <w:tab/>
        <w:t>£3.00</w:t>
      </w:r>
    </w:p>
    <w:p w14:paraId="69B55F25" w14:textId="77777777" w:rsidR="005F3B65" w:rsidRDefault="00292BE3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420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292BE3">
        <w:rPr>
          <w:rFonts w:ascii="Calibri" w:hAnsi="Calibri" w:cs="Times-Roman"/>
          <w:b/>
          <w:sz w:val="22"/>
          <w:szCs w:val="22"/>
          <w:u w:color="0000FF"/>
        </w:rPr>
        <w:t>Poland</w:t>
      </w:r>
      <w:r>
        <w:rPr>
          <w:rFonts w:ascii="Calibri" w:hAnsi="Calibri" w:cs="Times-Roman"/>
          <w:sz w:val="22"/>
          <w:szCs w:val="22"/>
          <w:u w:color="0000FF"/>
        </w:rPr>
        <w:tab/>
        <w:t>German Occupation WW2. Collection</w:t>
      </w:r>
      <w:r w:rsidR="005F3B65">
        <w:rPr>
          <w:rFonts w:ascii="Calibri" w:hAnsi="Calibri" w:cs="Times-Roman"/>
          <w:sz w:val="22"/>
          <w:szCs w:val="22"/>
          <w:u w:color="0000FF"/>
        </w:rPr>
        <w:t>, almost all mm,</w:t>
      </w:r>
      <w:r>
        <w:rPr>
          <w:rFonts w:ascii="Calibri" w:hAnsi="Calibri" w:cs="Times-Roman"/>
          <w:sz w:val="22"/>
          <w:szCs w:val="22"/>
          <w:u w:color="0000FF"/>
        </w:rPr>
        <w:t xml:space="preserve"> on </w:t>
      </w:r>
      <w:r w:rsidR="005F3B65">
        <w:rPr>
          <w:rFonts w:ascii="Calibri" w:hAnsi="Calibri" w:cs="Times-Roman"/>
          <w:sz w:val="22"/>
          <w:szCs w:val="22"/>
          <w:u w:color="0000FF"/>
        </w:rPr>
        <w:t xml:space="preserve">11 </w:t>
      </w:r>
      <w:r>
        <w:rPr>
          <w:rFonts w:ascii="Calibri" w:hAnsi="Calibri" w:cs="Times-Roman"/>
          <w:sz w:val="22"/>
          <w:szCs w:val="22"/>
          <w:u w:color="0000FF"/>
        </w:rPr>
        <w:t>printed</w:t>
      </w:r>
    </w:p>
    <w:p w14:paraId="307A1273" w14:textId="3623FEC1" w:rsidR="006F5BA7" w:rsidRDefault="005F3B65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</w:r>
      <w:r>
        <w:rPr>
          <w:rFonts w:ascii="Calibri" w:hAnsi="Calibri" w:cs="Times-Roman"/>
          <w:sz w:val="22"/>
          <w:szCs w:val="22"/>
          <w:u w:color="0000FF"/>
        </w:rPr>
        <w:tab/>
        <w:t xml:space="preserve">            </w:t>
      </w:r>
      <w:r w:rsidR="006E3422">
        <w:rPr>
          <w:rFonts w:ascii="Calibri" w:hAnsi="Calibri" w:cs="Times-Roman"/>
          <w:sz w:val="22"/>
          <w:szCs w:val="22"/>
          <w:u w:color="0000FF"/>
        </w:rPr>
        <w:t xml:space="preserve">                    </w:t>
      </w:r>
      <w:proofErr w:type="gramStart"/>
      <w:r w:rsidR="00292BE3">
        <w:rPr>
          <w:rFonts w:ascii="Calibri" w:hAnsi="Calibri" w:cs="Times-Roman"/>
          <w:sz w:val="22"/>
          <w:szCs w:val="22"/>
          <w:u w:color="0000FF"/>
        </w:rPr>
        <w:t>album</w:t>
      </w:r>
      <w:proofErr w:type="gramEnd"/>
      <w:r w:rsidR="00292BE3">
        <w:rPr>
          <w:rFonts w:ascii="Calibri" w:hAnsi="Calibri" w:cs="Times-Roman"/>
          <w:sz w:val="22"/>
          <w:szCs w:val="22"/>
          <w:u w:color="0000FF"/>
        </w:rPr>
        <w:t xml:space="preserve"> leaves, </w:t>
      </w:r>
      <w:r>
        <w:rPr>
          <w:rFonts w:ascii="Calibri" w:hAnsi="Calibri" w:cs="Times-Roman"/>
          <w:sz w:val="22"/>
          <w:szCs w:val="22"/>
          <w:u w:color="0000FF"/>
        </w:rPr>
        <w:t>cat £45+. Includes several complete sets</w:t>
      </w:r>
      <w:r w:rsidR="006E3422">
        <w:rPr>
          <w:rFonts w:ascii="Calibri" w:hAnsi="Calibri" w:cs="Times-Roman"/>
          <w:sz w:val="22"/>
          <w:szCs w:val="22"/>
          <w:u w:color="0000FF"/>
        </w:rPr>
        <w:t>.</w:t>
      </w:r>
      <w:r w:rsidR="006E3422">
        <w:rPr>
          <w:rFonts w:ascii="Calibri" w:hAnsi="Calibri" w:cs="Times-Roman"/>
          <w:sz w:val="22"/>
          <w:szCs w:val="22"/>
          <w:u w:color="0000FF"/>
        </w:rPr>
        <w:tab/>
        <w:t>£7.00</w:t>
      </w:r>
    </w:p>
    <w:p w14:paraId="1DF111A6" w14:textId="1830ECAF" w:rsidR="006E3422" w:rsidRDefault="006E3422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421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6E3422">
        <w:rPr>
          <w:rFonts w:ascii="Calibri" w:hAnsi="Calibri" w:cs="Times-Roman"/>
          <w:b/>
          <w:sz w:val="22"/>
          <w:szCs w:val="22"/>
          <w:u w:color="0000FF"/>
        </w:rPr>
        <w:t>Accessories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7E2200">
        <w:rPr>
          <w:rFonts w:ascii="Calibri" w:hAnsi="Calibri" w:cs="Times-Roman"/>
          <w:sz w:val="22"/>
          <w:szCs w:val="22"/>
          <w:u w:color="0000FF"/>
        </w:rPr>
        <w:t>100</w:t>
      </w:r>
      <w:proofErr w:type="gramStart"/>
      <w:r w:rsidR="007E2200">
        <w:rPr>
          <w:rFonts w:ascii="Calibri" w:hAnsi="Calibri" w:cs="Times-Roman"/>
          <w:sz w:val="22"/>
          <w:szCs w:val="22"/>
          <w:u w:color="0000FF"/>
        </w:rPr>
        <w:t>+  148</w:t>
      </w:r>
      <w:proofErr w:type="gramEnd"/>
      <w:r w:rsidR="00DD01FC">
        <w:rPr>
          <w:rFonts w:ascii="Calibri" w:hAnsi="Calibri" w:cs="Times-Roman"/>
          <w:sz w:val="22"/>
          <w:szCs w:val="22"/>
          <w:u w:color="0000FF"/>
        </w:rPr>
        <w:t xml:space="preserve"> x</w:t>
      </w:r>
      <w:r w:rsidR="007E2200">
        <w:rPr>
          <w:rFonts w:ascii="Calibri" w:hAnsi="Calibri" w:cs="Times-Roman"/>
          <w:sz w:val="22"/>
          <w:szCs w:val="22"/>
          <w:u w:color="0000FF"/>
        </w:rPr>
        <w:t xml:space="preserve"> 85mm </w:t>
      </w:r>
      <w:r w:rsidR="00DD01FC">
        <w:rPr>
          <w:rFonts w:ascii="Calibri" w:hAnsi="Calibri" w:cs="Times-Roman"/>
          <w:sz w:val="22"/>
          <w:szCs w:val="22"/>
          <w:u w:color="0000FF"/>
        </w:rPr>
        <w:t>used stock cards</w:t>
      </w:r>
      <w:r w:rsidR="007E2200">
        <w:rPr>
          <w:rFonts w:ascii="Calibri" w:hAnsi="Calibri" w:cs="Times-Roman"/>
          <w:sz w:val="22"/>
          <w:szCs w:val="22"/>
          <w:u w:color="0000FF"/>
        </w:rPr>
        <w:t xml:space="preserve"> a few with Sticky label residue.</w:t>
      </w:r>
      <w:r w:rsidR="007E2200">
        <w:rPr>
          <w:rFonts w:ascii="Calibri" w:hAnsi="Calibri" w:cs="Times-Roman"/>
          <w:sz w:val="22"/>
          <w:szCs w:val="22"/>
          <w:u w:color="0000FF"/>
        </w:rPr>
        <w:tab/>
        <w:t>£2.00</w:t>
      </w:r>
    </w:p>
    <w:p w14:paraId="542AED32" w14:textId="3FC45FFD" w:rsidR="007E2200" w:rsidRDefault="007E2200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422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Pr="007E2200">
        <w:rPr>
          <w:rFonts w:ascii="Calibri" w:hAnsi="Calibri" w:cs="Times-Roman"/>
          <w:b/>
          <w:sz w:val="22"/>
          <w:szCs w:val="22"/>
          <w:u w:color="0000FF"/>
        </w:rPr>
        <w:t>Accessories</w:t>
      </w:r>
      <w:r>
        <w:rPr>
          <w:rFonts w:ascii="Calibri" w:hAnsi="Calibri" w:cs="Times-Roman"/>
          <w:sz w:val="22"/>
          <w:szCs w:val="22"/>
          <w:u w:color="0000FF"/>
        </w:rPr>
        <w:tab/>
      </w:r>
      <w:r w:rsidR="00F47161">
        <w:rPr>
          <w:rFonts w:ascii="Calibri" w:hAnsi="Calibri" w:cs="Times-Roman"/>
          <w:sz w:val="22"/>
          <w:szCs w:val="22"/>
          <w:u w:color="0000FF"/>
        </w:rPr>
        <w:t>40</w:t>
      </w:r>
      <w:r w:rsidR="00566AC5">
        <w:rPr>
          <w:rFonts w:ascii="Calibri" w:hAnsi="Calibri" w:cs="Times-Roman"/>
          <w:sz w:val="22"/>
          <w:szCs w:val="22"/>
          <w:u w:color="0000FF"/>
        </w:rPr>
        <w:t>-</w:t>
      </w:r>
      <w:r w:rsidR="00F47161">
        <w:rPr>
          <w:rFonts w:ascii="Calibri" w:hAnsi="Calibri" w:cs="Times-Roman"/>
          <w:sz w:val="22"/>
          <w:szCs w:val="22"/>
          <w:u w:color="0000FF"/>
        </w:rPr>
        <w:t xml:space="preserve"> 160 x 110mm, 65</w:t>
      </w:r>
      <w:r w:rsidR="00566AC5">
        <w:rPr>
          <w:rFonts w:ascii="Calibri" w:hAnsi="Calibri" w:cs="Times-Roman"/>
          <w:sz w:val="22"/>
          <w:szCs w:val="22"/>
          <w:u w:color="0000FF"/>
        </w:rPr>
        <w:t>-</w:t>
      </w:r>
      <w:r w:rsidR="00F47161">
        <w:rPr>
          <w:rFonts w:ascii="Calibri" w:hAnsi="Calibri" w:cs="Times-Roman"/>
          <w:sz w:val="22"/>
          <w:szCs w:val="22"/>
          <w:u w:color="0000FF"/>
        </w:rPr>
        <w:t xml:space="preserve"> 220 x 115mm,</w:t>
      </w:r>
      <w:r w:rsidR="00566AC5">
        <w:rPr>
          <w:rFonts w:ascii="Calibri" w:hAnsi="Calibri" w:cs="Times-Roman"/>
          <w:sz w:val="22"/>
          <w:szCs w:val="22"/>
          <w:u w:color="0000FF"/>
        </w:rPr>
        <w:t xml:space="preserve"> plus mixed sizes of used stock cards.</w:t>
      </w:r>
      <w:r w:rsidR="00566AC5">
        <w:rPr>
          <w:rFonts w:ascii="Calibri" w:hAnsi="Calibri" w:cs="Times-Roman"/>
          <w:sz w:val="22"/>
          <w:szCs w:val="22"/>
          <w:u w:color="0000FF"/>
        </w:rPr>
        <w:tab/>
        <w:t>£2.00</w:t>
      </w:r>
    </w:p>
    <w:p w14:paraId="30A95CEF" w14:textId="77777777" w:rsidR="00867232" w:rsidRDefault="00867232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</w:p>
    <w:p w14:paraId="6C5F01D5" w14:textId="77777777" w:rsidR="00867232" w:rsidRDefault="00867232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</w:p>
    <w:p w14:paraId="13D62D63" w14:textId="77777777" w:rsidR="00867232" w:rsidRDefault="00867232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</w:p>
    <w:p w14:paraId="3F273DD6" w14:textId="5F7C0884" w:rsidR="00D1086E" w:rsidRPr="00D91547" w:rsidRDefault="00D1086E" w:rsidP="007F5B18">
      <w:pPr>
        <w:tabs>
          <w:tab w:val="right" w:pos="426"/>
          <w:tab w:val="left" w:pos="720"/>
          <w:tab w:val="left" w:pos="859"/>
          <w:tab w:val="left" w:pos="2363"/>
          <w:tab w:val="right" w:pos="9639"/>
        </w:tabs>
        <w:ind w:right="43"/>
        <w:rPr>
          <w:rFonts w:ascii="Calibri" w:hAnsi="Calibri" w:cs="Times-Roman"/>
          <w:sz w:val="22"/>
          <w:szCs w:val="22"/>
          <w:u w:color="0000FF"/>
        </w:rPr>
      </w:pPr>
      <w:r>
        <w:rPr>
          <w:rFonts w:ascii="Calibri" w:hAnsi="Calibri" w:cs="Times-Roman"/>
          <w:sz w:val="22"/>
          <w:szCs w:val="22"/>
          <w:u w:color="0000FF"/>
        </w:rPr>
        <w:tab/>
        <w:t>End of Auction</w:t>
      </w:r>
    </w:p>
    <w:sectPr w:rsidR="00D1086E" w:rsidRPr="00D91547" w:rsidSect="00ED3C4E">
      <w:pgSz w:w="11900" w:h="16820"/>
      <w:pgMar w:top="567" w:right="1531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-Roman">
    <w:altName w:val="Times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19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FE03BBE"/>
    <w:multiLevelType w:val="multilevel"/>
    <w:tmpl w:val="2E06E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A07491"/>
    <w:multiLevelType w:val="hybridMultilevel"/>
    <w:tmpl w:val="D05AC168"/>
    <w:lvl w:ilvl="0" w:tplc="423C5DB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155DD"/>
    <w:multiLevelType w:val="hybridMultilevel"/>
    <w:tmpl w:val="DB96A3AA"/>
    <w:lvl w:ilvl="0" w:tplc="8D0C99A6">
      <w:start w:val="1"/>
      <w:numFmt w:val="upperLetter"/>
      <w:lvlText w:val="(%1)"/>
      <w:lvlJc w:val="left"/>
      <w:pPr>
        <w:ind w:left="4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39"/>
    <w:rsid w:val="00001592"/>
    <w:rsid w:val="00001C87"/>
    <w:rsid w:val="00002227"/>
    <w:rsid w:val="00002AFD"/>
    <w:rsid w:val="00002D97"/>
    <w:rsid w:val="00005630"/>
    <w:rsid w:val="0000775F"/>
    <w:rsid w:val="0000787D"/>
    <w:rsid w:val="00010302"/>
    <w:rsid w:val="00012D6E"/>
    <w:rsid w:val="0001390B"/>
    <w:rsid w:val="00013C23"/>
    <w:rsid w:val="00013D02"/>
    <w:rsid w:val="00014D2A"/>
    <w:rsid w:val="0001733E"/>
    <w:rsid w:val="000173B6"/>
    <w:rsid w:val="00017530"/>
    <w:rsid w:val="00020CD8"/>
    <w:rsid w:val="00021052"/>
    <w:rsid w:val="00021CBA"/>
    <w:rsid w:val="0002277C"/>
    <w:rsid w:val="000229F3"/>
    <w:rsid w:val="00026632"/>
    <w:rsid w:val="00026FEE"/>
    <w:rsid w:val="00030519"/>
    <w:rsid w:val="0003110F"/>
    <w:rsid w:val="00032DDB"/>
    <w:rsid w:val="0003309D"/>
    <w:rsid w:val="00034086"/>
    <w:rsid w:val="00036FF6"/>
    <w:rsid w:val="00040747"/>
    <w:rsid w:val="00040779"/>
    <w:rsid w:val="00040EEB"/>
    <w:rsid w:val="0004276C"/>
    <w:rsid w:val="00045BD6"/>
    <w:rsid w:val="00047CBC"/>
    <w:rsid w:val="00047E1E"/>
    <w:rsid w:val="00050C71"/>
    <w:rsid w:val="00050D38"/>
    <w:rsid w:val="00054B2E"/>
    <w:rsid w:val="0005687E"/>
    <w:rsid w:val="00057DAE"/>
    <w:rsid w:val="00060A67"/>
    <w:rsid w:val="00061E29"/>
    <w:rsid w:val="00062A8E"/>
    <w:rsid w:val="000633F5"/>
    <w:rsid w:val="00063D6A"/>
    <w:rsid w:val="000642A7"/>
    <w:rsid w:val="0007207D"/>
    <w:rsid w:val="000721EA"/>
    <w:rsid w:val="000740C5"/>
    <w:rsid w:val="000801E0"/>
    <w:rsid w:val="00081EE5"/>
    <w:rsid w:val="00082524"/>
    <w:rsid w:val="0008278C"/>
    <w:rsid w:val="0008580B"/>
    <w:rsid w:val="00085B4D"/>
    <w:rsid w:val="00086538"/>
    <w:rsid w:val="0009129C"/>
    <w:rsid w:val="000921F6"/>
    <w:rsid w:val="00092321"/>
    <w:rsid w:val="000929EB"/>
    <w:rsid w:val="00093208"/>
    <w:rsid w:val="00093D56"/>
    <w:rsid w:val="00094175"/>
    <w:rsid w:val="00095028"/>
    <w:rsid w:val="00097027"/>
    <w:rsid w:val="00097116"/>
    <w:rsid w:val="00097437"/>
    <w:rsid w:val="000A41F4"/>
    <w:rsid w:val="000A7543"/>
    <w:rsid w:val="000B1FFF"/>
    <w:rsid w:val="000B34B9"/>
    <w:rsid w:val="000B3C52"/>
    <w:rsid w:val="000B409D"/>
    <w:rsid w:val="000B4E1F"/>
    <w:rsid w:val="000B5DF2"/>
    <w:rsid w:val="000B6260"/>
    <w:rsid w:val="000B689B"/>
    <w:rsid w:val="000B7120"/>
    <w:rsid w:val="000B7FA3"/>
    <w:rsid w:val="000C4577"/>
    <w:rsid w:val="000C4A63"/>
    <w:rsid w:val="000C70F9"/>
    <w:rsid w:val="000C7846"/>
    <w:rsid w:val="000D1FD3"/>
    <w:rsid w:val="000D28C3"/>
    <w:rsid w:val="000D35EE"/>
    <w:rsid w:val="000D6806"/>
    <w:rsid w:val="000D6D28"/>
    <w:rsid w:val="000D7C08"/>
    <w:rsid w:val="000E008D"/>
    <w:rsid w:val="000E0BEE"/>
    <w:rsid w:val="000E0E36"/>
    <w:rsid w:val="000E25ED"/>
    <w:rsid w:val="000E30C5"/>
    <w:rsid w:val="000E412A"/>
    <w:rsid w:val="000E4576"/>
    <w:rsid w:val="000E4A60"/>
    <w:rsid w:val="000E4ADA"/>
    <w:rsid w:val="000F06F9"/>
    <w:rsid w:val="000F0C16"/>
    <w:rsid w:val="000F106C"/>
    <w:rsid w:val="000F14AC"/>
    <w:rsid w:val="000F1B39"/>
    <w:rsid w:val="000F2B52"/>
    <w:rsid w:val="000F4B6D"/>
    <w:rsid w:val="000F7809"/>
    <w:rsid w:val="0010092B"/>
    <w:rsid w:val="001038AF"/>
    <w:rsid w:val="00103EC1"/>
    <w:rsid w:val="00103F73"/>
    <w:rsid w:val="00105393"/>
    <w:rsid w:val="0010691E"/>
    <w:rsid w:val="0010712F"/>
    <w:rsid w:val="001101BB"/>
    <w:rsid w:val="00111FCB"/>
    <w:rsid w:val="00113000"/>
    <w:rsid w:val="0011515E"/>
    <w:rsid w:val="00116B9B"/>
    <w:rsid w:val="001174AD"/>
    <w:rsid w:val="001208ED"/>
    <w:rsid w:val="0012153F"/>
    <w:rsid w:val="001244E6"/>
    <w:rsid w:val="001251F9"/>
    <w:rsid w:val="00125D7A"/>
    <w:rsid w:val="001277BD"/>
    <w:rsid w:val="00132776"/>
    <w:rsid w:val="00132C8C"/>
    <w:rsid w:val="00134D07"/>
    <w:rsid w:val="001408CC"/>
    <w:rsid w:val="00140FC2"/>
    <w:rsid w:val="0014117E"/>
    <w:rsid w:val="00143287"/>
    <w:rsid w:val="00143A6F"/>
    <w:rsid w:val="00143EA5"/>
    <w:rsid w:val="001448A0"/>
    <w:rsid w:val="00147F6D"/>
    <w:rsid w:val="00150246"/>
    <w:rsid w:val="00150D5C"/>
    <w:rsid w:val="0015153B"/>
    <w:rsid w:val="0015158A"/>
    <w:rsid w:val="001536E5"/>
    <w:rsid w:val="00155DBB"/>
    <w:rsid w:val="00156920"/>
    <w:rsid w:val="00160779"/>
    <w:rsid w:val="0016254D"/>
    <w:rsid w:val="00166E26"/>
    <w:rsid w:val="00167064"/>
    <w:rsid w:val="0017153A"/>
    <w:rsid w:val="0017211C"/>
    <w:rsid w:val="00172378"/>
    <w:rsid w:val="00175BD8"/>
    <w:rsid w:val="00176EE5"/>
    <w:rsid w:val="001807F9"/>
    <w:rsid w:val="0018122C"/>
    <w:rsid w:val="00183A05"/>
    <w:rsid w:val="001842CC"/>
    <w:rsid w:val="00185508"/>
    <w:rsid w:val="00186E9A"/>
    <w:rsid w:val="00186FF9"/>
    <w:rsid w:val="00192905"/>
    <w:rsid w:val="00192EC7"/>
    <w:rsid w:val="001930CC"/>
    <w:rsid w:val="00193199"/>
    <w:rsid w:val="001970D6"/>
    <w:rsid w:val="001A513B"/>
    <w:rsid w:val="001A5DF9"/>
    <w:rsid w:val="001A674C"/>
    <w:rsid w:val="001A7655"/>
    <w:rsid w:val="001B2911"/>
    <w:rsid w:val="001B37EF"/>
    <w:rsid w:val="001B5119"/>
    <w:rsid w:val="001B5793"/>
    <w:rsid w:val="001B7322"/>
    <w:rsid w:val="001B7417"/>
    <w:rsid w:val="001B7FD7"/>
    <w:rsid w:val="001C1151"/>
    <w:rsid w:val="001C2BE6"/>
    <w:rsid w:val="001C34E6"/>
    <w:rsid w:val="001C3A05"/>
    <w:rsid w:val="001C5C6A"/>
    <w:rsid w:val="001C6001"/>
    <w:rsid w:val="001C7764"/>
    <w:rsid w:val="001C7C4A"/>
    <w:rsid w:val="001D264A"/>
    <w:rsid w:val="001D4A7A"/>
    <w:rsid w:val="001D78CC"/>
    <w:rsid w:val="001E0E67"/>
    <w:rsid w:val="001E5DE4"/>
    <w:rsid w:val="001F01FB"/>
    <w:rsid w:val="001F0B5B"/>
    <w:rsid w:val="001F1799"/>
    <w:rsid w:val="001F18B0"/>
    <w:rsid w:val="001F531E"/>
    <w:rsid w:val="001F6B99"/>
    <w:rsid w:val="00203EAC"/>
    <w:rsid w:val="002043EC"/>
    <w:rsid w:val="00205663"/>
    <w:rsid w:val="00205F79"/>
    <w:rsid w:val="0021003B"/>
    <w:rsid w:val="002103C3"/>
    <w:rsid w:val="00214A09"/>
    <w:rsid w:val="002152B8"/>
    <w:rsid w:val="00215D5E"/>
    <w:rsid w:val="00221334"/>
    <w:rsid w:val="00223E02"/>
    <w:rsid w:val="0022779A"/>
    <w:rsid w:val="00230E1F"/>
    <w:rsid w:val="002329BC"/>
    <w:rsid w:val="00235A3B"/>
    <w:rsid w:val="002378F2"/>
    <w:rsid w:val="00237A39"/>
    <w:rsid w:val="002409E2"/>
    <w:rsid w:val="002415DF"/>
    <w:rsid w:val="00243B1C"/>
    <w:rsid w:val="002447D7"/>
    <w:rsid w:val="00244CB7"/>
    <w:rsid w:val="002472C0"/>
    <w:rsid w:val="00250BD1"/>
    <w:rsid w:val="0025238B"/>
    <w:rsid w:val="00252B26"/>
    <w:rsid w:val="00252F3F"/>
    <w:rsid w:val="00253E40"/>
    <w:rsid w:val="00254631"/>
    <w:rsid w:val="002548B2"/>
    <w:rsid w:val="00257E4C"/>
    <w:rsid w:val="002600D7"/>
    <w:rsid w:val="00260F0C"/>
    <w:rsid w:val="002635CA"/>
    <w:rsid w:val="002642A8"/>
    <w:rsid w:val="0026499D"/>
    <w:rsid w:val="0026651F"/>
    <w:rsid w:val="002671D6"/>
    <w:rsid w:val="0027005A"/>
    <w:rsid w:val="00272475"/>
    <w:rsid w:val="002754F3"/>
    <w:rsid w:val="002773EF"/>
    <w:rsid w:val="00277CB3"/>
    <w:rsid w:val="00280668"/>
    <w:rsid w:val="002818B7"/>
    <w:rsid w:val="00283B17"/>
    <w:rsid w:val="002860FB"/>
    <w:rsid w:val="00290160"/>
    <w:rsid w:val="00291009"/>
    <w:rsid w:val="00291827"/>
    <w:rsid w:val="002929F0"/>
    <w:rsid w:val="00292BE3"/>
    <w:rsid w:val="00292EDA"/>
    <w:rsid w:val="00293297"/>
    <w:rsid w:val="002938A5"/>
    <w:rsid w:val="00293FC1"/>
    <w:rsid w:val="00297027"/>
    <w:rsid w:val="002A0B7A"/>
    <w:rsid w:val="002A19EB"/>
    <w:rsid w:val="002A2C58"/>
    <w:rsid w:val="002A48BF"/>
    <w:rsid w:val="002A54F5"/>
    <w:rsid w:val="002B031A"/>
    <w:rsid w:val="002B0771"/>
    <w:rsid w:val="002B123E"/>
    <w:rsid w:val="002B1DD2"/>
    <w:rsid w:val="002B30CE"/>
    <w:rsid w:val="002B3B9D"/>
    <w:rsid w:val="002B6AD5"/>
    <w:rsid w:val="002B6B82"/>
    <w:rsid w:val="002C14C3"/>
    <w:rsid w:val="002C1C2E"/>
    <w:rsid w:val="002C30FE"/>
    <w:rsid w:val="002C5CF5"/>
    <w:rsid w:val="002C680A"/>
    <w:rsid w:val="002D0CB5"/>
    <w:rsid w:val="002D0D44"/>
    <w:rsid w:val="002D4B86"/>
    <w:rsid w:val="002D7F6D"/>
    <w:rsid w:val="002E118C"/>
    <w:rsid w:val="002F00B2"/>
    <w:rsid w:val="002F2A46"/>
    <w:rsid w:val="002F2DFC"/>
    <w:rsid w:val="002F37C4"/>
    <w:rsid w:val="002F525E"/>
    <w:rsid w:val="002F5295"/>
    <w:rsid w:val="002F7E86"/>
    <w:rsid w:val="00300944"/>
    <w:rsid w:val="0030145C"/>
    <w:rsid w:val="00302F91"/>
    <w:rsid w:val="00304B0C"/>
    <w:rsid w:val="0030508F"/>
    <w:rsid w:val="003076C4"/>
    <w:rsid w:val="00307948"/>
    <w:rsid w:val="00307BC9"/>
    <w:rsid w:val="00311D0B"/>
    <w:rsid w:val="003138E5"/>
    <w:rsid w:val="00314D00"/>
    <w:rsid w:val="003151B4"/>
    <w:rsid w:val="003174C1"/>
    <w:rsid w:val="00317A27"/>
    <w:rsid w:val="00322BC3"/>
    <w:rsid w:val="00323340"/>
    <w:rsid w:val="00324B0A"/>
    <w:rsid w:val="003324E3"/>
    <w:rsid w:val="00332FFE"/>
    <w:rsid w:val="00334EBA"/>
    <w:rsid w:val="00335C86"/>
    <w:rsid w:val="0033725D"/>
    <w:rsid w:val="00343C8F"/>
    <w:rsid w:val="00343EFB"/>
    <w:rsid w:val="0034526D"/>
    <w:rsid w:val="00346043"/>
    <w:rsid w:val="00347BF8"/>
    <w:rsid w:val="003516D8"/>
    <w:rsid w:val="0035190E"/>
    <w:rsid w:val="00352066"/>
    <w:rsid w:val="00352149"/>
    <w:rsid w:val="00354BD2"/>
    <w:rsid w:val="0035641C"/>
    <w:rsid w:val="00357A53"/>
    <w:rsid w:val="00357C24"/>
    <w:rsid w:val="003639AD"/>
    <w:rsid w:val="003706CB"/>
    <w:rsid w:val="00375220"/>
    <w:rsid w:val="003771CD"/>
    <w:rsid w:val="00384AAF"/>
    <w:rsid w:val="00385985"/>
    <w:rsid w:val="00385F1F"/>
    <w:rsid w:val="003871AC"/>
    <w:rsid w:val="003871C6"/>
    <w:rsid w:val="00391870"/>
    <w:rsid w:val="00391E27"/>
    <w:rsid w:val="003930A1"/>
    <w:rsid w:val="00393A5D"/>
    <w:rsid w:val="00394DE4"/>
    <w:rsid w:val="003961C1"/>
    <w:rsid w:val="0039786F"/>
    <w:rsid w:val="003A323C"/>
    <w:rsid w:val="003A33FF"/>
    <w:rsid w:val="003A351F"/>
    <w:rsid w:val="003A3560"/>
    <w:rsid w:val="003A6B36"/>
    <w:rsid w:val="003B0C0F"/>
    <w:rsid w:val="003B0DA9"/>
    <w:rsid w:val="003B1146"/>
    <w:rsid w:val="003B2163"/>
    <w:rsid w:val="003B5DEC"/>
    <w:rsid w:val="003B73DA"/>
    <w:rsid w:val="003B7648"/>
    <w:rsid w:val="003B79FD"/>
    <w:rsid w:val="003C20C6"/>
    <w:rsid w:val="003C27D8"/>
    <w:rsid w:val="003C5884"/>
    <w:rsid w:val="003C5DD7"/>
    <w:rsid w:val="003C6E0E"/>
    <w:rsid w:val="003D1D7B"/>
    <w:rsid w:val="003D3C11"/>
    <w:rsid w:val="003D4F26"/>
    <w:rsid w:val="003D5115"/>
    <w:rsid w:val="003D7209"/>
    <w:rsid w:val="003E1645"/>
    <w:rsid w:val="003E35F8"/>
    <w:rsid w:val="003E467D"/>
    <w:rsid w:val="003F0588"/>
    <w:rsid w:val="003F08C1"/>
    <w:rsid w:val="003F0C30"/>
    <w:rsid w:val="003F2521"/>
    <w:rsid w:val="003F33A5"/>
    <w:rsid w:val="003F3D9C"/>
    <w:rsid w:val="003F660D"/>
    <w:rsid w:val="0040266B"/>
    <w:rsid w:val="00403839"/>
    <w:rsid w:val="00404C41"/>
    <w:rsid w:val="00405048"/>
    <w:rsid w:val="00405BC9"/>
    <w:rsid w:val="00411F60"/>
    <w:rsid w:val="004130BE"/>
    <w:rsid w:val="00413D9E"/>
    <w:rsid w:val="00413E69"/>
    <w:rsid w:val="00417AE3"/>
    <w:rsid w:val="00417E97"/>
    <w:rsid w:val="00420B22"/>
    <w:rsid w:val="004210DD"/>
    <w:rsid w:val="00421B8D"/>
    <w:rsid w:val="0042591C"/>
    <w:rsid w:val="00426A31"/>
    <w:rsid w:val="00430BB0"/>
    <w:rsid w:val="00433274"/>
    <w:rsid w:val="004350A7"/>
    <w:rsid w:val="00435B57"/>
    <w:rsid w:val="00442278"/>
    <w:rsid w:val="00443471"/>
    <w:rsid w:val="00445B21"/>
    <w:rsid w:val="004542A4"/>
    <w:rsid w:val="00456968"/>
    <w:rsid w:val="00456C1C"/>
    <w:rsid w:val="00457CAE"/>
    <w:rsid w:val="00461E74"/>
    <w:rsid w:val="0046429B"/>
    <w:rsid w:val="00464751"/>
    <w:rsid w:val="004676FE"/>
    <w:rsid w:val="004707F1"/>
    <w:rsid w:val="00471759"/>
    <w:rsid w:val="0047247E"/>
    <w:rsid w:val="00476DF7"/>
    <w:rsid w:val="004773B9"/>
    <w:rsid w:val="00477AFB"/>
    <w:rsid w:val="0048112E"/>
    <w:rsid w:val="0048218A"/>
    <w:rsid w:val="004866B8"/>
    <w:rsid w:val="00486A0F"/>
    <w:rsid w:val="00490809"/>
    <w:rsid w:val="0049215C"/>
    <w:rsid w:val="00493C18"/>
    <w:rsid w:val="00494964"/>
    <w:rsid w:val="00494CE2"/>
    <w:rsid w:val="00497986"/>
    <w:rsid w:val="00497B38"/>
    <w:rsid w:val="00497E27"/>
    <w:rsid w:val="004A17F2"/>
    <w:rsid w:val="004A5D6C"/>
    <w:rsid w:val="004B2A0A"/>
    <w:rsid w:val="004B45AF"/>
    <w:rsid w:val="004C220A"/>
    <w:rsid w:val="004C3535"/>
    <w:rsid w:val="004C4A5C"/>
    <w:rsid w:val="004C5003"/>
    <w:rsid w:val="004C5213"/>
    <w:rsid w:val="004C6E22"/>
    <w:rsid w:val="004D0ABF"/>
    <w:rsid w:val="004D1B7D"/>
    <w:rsid w:val="004D6FF6"/>
    <w:rsid w:val="004D7E6D"/>
    <w:rsid w:val="004E29C1"/>
    <w:rsid w:val="004E3644"/>
    <w:rsid w:val="004E5B14"/>
    <w:rsid w:val="004E61A7"/>
    <w:rsid w:val="004E7F66"/>
    <w:rsid w:val="004F31A8"/>
    <w:rsid w:val="004F36C4"/>
    <w:rsid w:val="004F38E8"/>
    <w:rsid w:val="004F3FBC"/>
    <w:rsid w:val="004F5402"/>
    <w:rsid w:val="004F7F76"/>
    <w:rsid w:val="00501A2F"/>
    <w:rsid w:val="00502A43"/>
    <w:rsid w:val="005036FB"/>
    <w:rsid w:val="00503903"/>
    <w:rsid w:val="00503C1B"/>
    <w:rsid w:val="00503D24"/>
    <w:rsid w:val="00503D6C"/>
    <w:rsid w:val="00505E0E"/>
    <w:rsid w:val="00506ABE"/>
    <w:rsid w:val="00507EA1"/>
    <w:rsid w:val="005102FE"/>
    <w:rsid w:val="00510CB8"/>
    <w:rsid w:val="005112F9"/>
    <w:rsid w:val="0051262F"/>
    <w:rsid w:val="00513391"/>
    <w:rsid w:val="00514563"/>
    <w:rsid w:val="00514DB5"/>
    <w:rsid w:val="00515026"/>
    <w:rsid w:val="00516AE2"/>
    <w:rsid w:val="00516FA5"/>
    <w:rsid w:val="00523C83"/>
    <w:rsid w:val="005249D7"/>
    <w:rsid w:val="005276C6"/>
    <w:rsid w:val="005323FB"/>
    <w:rsid w:val="00532F72"/>
    <w:rsid w:val="00535AFB"/>
    <w:rsid w:val="00540BB0"/>
    <w:rsid w:val="00541FD2"/>
    <w:rsid w:val="00543AF4"/>
    <w:rsid w:val="00544684"/>
    <w:rsid w:val="005448F1"/>
    <w:rsid w:val="00545872"/>
    <w:rsid w:val="00547E9D"/>
    <w:rsid w:val="00551B93"/>
    <w:rsid w:val="00551CF5"/>
    <w:rsid w:val="00553601"/>
    <w:rsid w:val="0055406D"/>
    <w:rsid w:val="005543DC"/>
    <w:rsid w:val="0055454E"/>
    <w:rsid w:val="0056083A"/>
    <w:rsid w:val="00562877"/>
    <w:rsid w:val="00562D5A"/>
    <w:rsid w:val="005638D8"/>
    <w:rsid w:val="00563F81"/>
    <w:rsid w:val="00564275"/>
    <w:rsid w:val="00564A24"/>
    <w:rsid w:val="0056510F"/>
    <w:rsid w:val="00566AC5"/>
    <w:rsid w:val="00571AD8"/>
    <w:rsid w:val="00574CCD"/>
    <w:rsid w:val="00577627"/>
    <w:rsid w:val="00577A7B"/>
    <w:rsid w:val="00581912"/>
    <w:rsid w:val="00581977"/>
    <w:rsid w:val="00582525"/>
    <w:rsid w:val="005836F5"/>
    <w:rsid w:val="005857D2"/>
    <w:rsid w:val="0059016B"/>
    <w:rsid w:val="00591E5F"/>
    <w:rsid w:val="0059374D"/>
    <w:rsid w:val="00593F4D"/>
    <w:rsid w:val="00594761"/>
    <w:rsid w:val="00595ADF"/>
    <w:rsid w:val="00596672"/>
    <w:rsid w:val="00596D6F"/>
    <w:rsid w:val="005A40E4"/>
    <w:rsid w:val="005A4A3E"/>
    <w:rsid w:val="005A5B63"/>
    <w:rsid w:val="005B2373"/>
    <w:rsid w:val="005B2816"/>
    <w:rsid w:val="005B2AD3"/>
    <w:rsid w:val="005B793E"/>
    <w:rsid w:val="005C0D04"/>
    <w:rsid w:val="005C0FEE"/>
    <w:rsid w:val="005C13A2"/>
    <w:rsid w:val="005C1D92"/>
    <w:rsid w:val="005C3094"/>
    <w:rsid w:val="005C44D3"/>
    <w:rsid w:val="005C4B3D"/>
    <w:rsid w:val="005C6CE4"/>
    <w:rsid w:val="005D190D"/>
    <w:rsid w:val="005D1DC7"/>
    <w:rsid w:val="005D6660"/>
    <w:rsid w:val="005E0B84"/>
    <w:rsid w:val="005E3C3B"/>
    <w:rsid w:val="005E5940"/>
    <w:rsid w:val="005E5E91"/>
    <w:rsid w:val="005E7CAC"/>
    <w:rsid w:val="005F135F"/>
    <w:rsid w:val="005F2966"/>
    <w:rsid w:val="005F3B65"/>
    <w:rsid w:val="005F5D6C"/>
    <w:rsid w:val="005F6287"/>
    <w:rsid w:val="005F7706"/>
    <w:rsid w:val="00603A7B"/>
    <w:rsid w:val="00604AE7"/>
    <w:rsid w:val="0060601E"/>
    <w:rsid w:val="00606162"/>
    <w:rsid w:val="0060712C"/>
    <w:rsid w:val="00615681"/>
    <w:rsid w:val="00617ADD"/>
    <w:rsid w:val="00620DE9"/>
    <w:rsid w:val="006222A0"/>
    <w:rsid w:val="006222D9"/>
    <w:rsid w:val="0062293D"/>
    <w:rsid w:val="00624383"/>
    <w:rsid w:val="00625265"/>
    <w:rsid w:val="00625ACF"/>
    <w:rsid w:val="00625EBC"/>
    <w:rsid w:val="00626AEF"/>
    <w:rsid w:val="00627791"/>
    <w:rsid w:val="0063139C"/>
    <w:rsid w:val="006315C5"/>
    <w:rsid w:val="0063346A"/>
    <w:rsid w:val="00635C8A"/>
    <w:rsid w:val="0063603E"/>
    <w:rsid w:val="00637B76"/>
    <w:rsid w:val="006406E7"/>
    <w:rsid w:val="00642254"/>
    <w:rsid w:val="0064477D"/>
    <w:rsid w:val="00645583"/>
    <w:rsid w:val="00647938"/>
    <w:rsid w:val="00650383"/>
    <w:rsid w:val="00652174"/>
    <w:rsid w:val="00654E90"/>
    <w:rsid w:val="006569B4"/>
    <w:rsid w:val="006601FF"/>
    <w:rsid w:val="006631C5"/>
    <w:rsid w:val="006714DE"/>
    <w:rsid w:val="00671C9A"/>
    <w:rsid w:val="006765D5"/>
    <w:rsid w:val="0067666A"/>
    <w:rsid w:val="00676DA9"/>
    <w:rsid w:val="00677305"/>
    <w:rsid w:val="00683479"/>
    <w:rsid w:val="0068527F"/>
    <w:rsid w:val="00685DB1"/>
    <w:rsid w:val="006861CE"/>
    <w:rsid w:val="00686882"/>
    <w:rsid w:val="0068728F"/>
    <w:rsid w:val="00687F44"/>
    <w:rsid w:val="0069168C"/>
    <w:rsid w:val="006918A4"/>
    <w:rsid w:val="00691AD8"/>
    <w:rsid w:val="006933E7"/>
    <w:rsid w:val="00693E4C"/>
    <w:rsid w:val="00694D50"/>
    <w:rsid w:val="006A32D3"/>
    <w:rsid w:val="006A3868"/>
    <w:rsid w:val="006A3CBC"/>
    <w:rsid w:val="006A5A4D"/>
    <w:rsid w:val="006A763F"/>
    <w:rsid w:val="006B0C43"/>
    <w:rsid w:val="006B2E6A"/>
    <w:rsid w:val="006B3163"/>
    <w:rsid w:val="006B3F98"/>
    <w:rsid w:val="006B5DBB"/>
    <w:rsid w:val="006B7074"/>
    <w:rsid w:val="006C00DF"/>
    <w:rsid w:val="006C14FC"/>
    <w:rsid w:val="006C2CA0"/>
    <w:rsid w:val="006C4F8E"/>
    <w:rsid w:val="006D0B21"/>
    <w:rsid w:val="006D1866"/>
    <w:rsid w:val="006D1EFF"/>
    <w:rsid w:val="006D5C1F"/>
    <w:rsid w:val="006D7739"/>
    <w:rsid w:val="006D7EAF"/>
    <w:rsid w:val="006E0340"/>
    <w:rsid w:val="006E138F"/>
    <w:rsid w:val="006E202C"/>
    <w:rsid w:val="006E3422"/>
    <w:rsid w:val="006E4B33"/>
    <w:rsid w:val="006E4BE7"/>
    <w:rsid w:val="006E6718"/>
    <w:rsid w:val="006E7901"/>
    <w:rsid w:val="006F057A"/>
    <w:rsid w:val="006F073C"/>
    <w:rsid w:val="006F15E9"/>
    <w:rsid w:val="006F26E8"/>
    <w:rsid w:val="006F433E"/>
    <w:rsid w:val="006F45B6"/>
    <w:rsid w:val="006F45EA"/>
    <w:rsid w:val="006F4B53"/>
    <w:rsid w:val="006F5BA7"/>
    <w:rsid w:val="006F7492"/>
    <w:rsid w:val="0070058C"/>
    <w:rsid w:val="007021D8"/>
    <w:rsid w:val="007047BA"/>
    <w:rsid w:val="00705E4F"/>
    <w:rsid w:val="0071282E"/>
    <w:rsid w:val="00714195"/>
    <w:rsid w:val="007147F9"/>
    <w:rsid w:val="007179B4"/>
    <w:rsid w:val="00722E32"/>
    <w:rsid w:val="00723EE5"/>
    <w:rsid w:val="007244DE"/>
    <w:rsid w:val="007250A2"/>
    <w:rsid w:val="00725399"/>
    <w:rsid w:val="0072603A"/>
    <w:rsid w:val="00726CF3"/>
    <w:rsid w:val="00726D10"/>
    <w:rsid w:val="00727000"/>
    <w:rsid w:val="00727760"/>
    <w:rsid w:val="0073205C"/>
    <w:rsid w:val="0073331C"/>
    <w:rsid w:val="00734FD4"/>
    <w:rsid w:val="007364DC"/>
    <w:rsid w:val="007376D6"/>
    <w:rsid w:val="007420E8"/>
    <w:rsid w:val="007422BB"/>
    <w:rsid w:val="00743A36"/>
    <w:rsid w:val="00746EAB"/>
    <w:rsid w:val="00747040"/>
    <w:rsid w:val="00750356"/>
    <w:rsid w:val="00751004"/>
    <w:rsid w:val="00751939"/>
    <w:rsid w:val="00753AC8"/>
    <w:rsid w:val="0075417F"/>
    <w:rsid w:val="00755D20"/>
    <w:rsid w:val="00757470"/>
    <w:rsid w:val="00760B47"/>
    <w:rsid w:val="00760C62"/>
    <w:rsid w:val="00761AD5"/>
    <w:rsid w:val="00761E5C"/>
    <w:rsid w:val="00761EC1"/>
    <w:rsid w:val="00762D0F"/>
    <w:rsid w:val="00763D7E"/>
    <w:rsid w:val="00764DB1"/>
    <w:rsid w:val="00765667"/>
    <w:rsid w:val="00766F1B"/>
    <w:rsid w:val="00771495"/>
    <w:rsid w:val="00771CFE"/>
    <w:rsid w:val="007802FB"/>
    <w:rsid w:val="00781238"/>
    <w:rsid w:val="00782315"/>
    <w:rsid w:val="007850F2"/>
    <w:rsid w:val="00786CE2"/>
    <w:rsid w:val="00792777"/>
    <w:rsid w:val="007935F7"/>
    <w:rsid w:val="00795E59"/>
    <w:rsid w:val="007A0C61"/>
    <w:rsid w:val="007A1831"/>
    <w:rsid w:val="007A4FF2"/>
    <w:rsid w:val="007A6EED"/>
    <w:rsid w:val="007B13DC"/>
    <w:rsid w:val="007B7E0C"/>
    <w:rsid w:val="007C0FD8"/>
    <w:rsid w:val="007C104F"/>
    <w:rsid w:val="007C6263"/>
    <w:rsid w:val="007C636A"/>
    <w:rsid w:val="007C76AD"/>
    <w:rsid w:val="007C7AAE"/>
    <w:rsid w:val="007D0386"/>
    <w:rsid w:val="007D4521"/>
    <w:rsid w:val="007D4DD5"/>
    <w:rsid w:val="007D5702"/>
    <w:rsid w:val="007D6696"/>
    <w:rsid w:val="007D7979"/>
    <w:rsid w:val="007D79AE"/>
    <w:rsid w:val="007E0D0E"/>
    <w:rsid w:val="007E14E0"/>
    <w:rsid w:val="007E1ABD"/>
    <w:rsid w:val="007E1E75"/>
    <w:rsid w:val="007E2200"/>
    <w:rsid w:val="007E29BC"/>
    <w:rsid w:val="007E5618"/>
    <w:rsid w:val="007F0AA4"/>
    <w:rsid w:val="007F228A"/>
    <w:rsid w:val="007F2E37"/>
    <w:rsid w:val="007F3404"/>
    <w:rsid w:val="007F5B18"/>
    <w:rsid w:val="00802744"/>
    <w:rsid w:val="00802771"/>
    <w:rsid w:val="008034C3"/>
    <w:rsid w:val="00803C74"/>
    <w:rsid w:val="00805AE6"/>
    <w:rsid w:val="008074B8"/>
    <w:rsid w:val="0081053A"/>
    <w:rsid w:val="00811F44"/>
    <w:rsid w:val="00814294"/>
    <w:rsid w:val="0081436E"/>
    <w:rsid w:val="008170FC"/>
    <w:rsid w:val="008223DC"/>
    <w:rsid w:val="008237C0"/>
    <w:rsid w:val="00824CEE"/>
    <w:rsid w:val="00826F10"/>
    <w:rsid w:val="0082701C"/>
    <w:rsid w:val="00831E08"/>
    <w:rsid w:val="00832D88"/>
    <w:rsid w:val="00833771"/>
    <w:rsid w:val="008357BC"/>
    <w:rsid w:val="008430DF"/>
    <w:rsid w:val="00843A06"/>
    <w:rsid w:val="00845C99"/>
    <w:rsid w:val="00847997"/>
    <w:rsid w:val="00850826"/>
    <w:rsid w:val="00850CB0"/>
    <w:rsid w:val="008563E7"/>
    <w:rsid w:val="008568D9"/>
    <w:rsid w:val="00857EF9"/>
    <w:rsid w:val="00860C8E"/>
    <w:rsid w:val="00860F0C"/>
    <w:rsid w:val="00862729"/>
    <w:rsid w:val="00862A9E"/>
    <w:rsid w:val="00863F54"/>
    <w:rsid w:val="00866356"/>
    <w:rsid w:val="00867232"/>
    <w:rsid w:val="008675EA"/>
    <w:rsid w:val="008701EB"/>
    <w:rsid w:val="00872786"/>
    <w:rsid w:val="00874275"/>
    <w:rsid w:val="00875BA6"/>
    <w:rsid w:val="00880C68"/>
    <w:rsid w:val="00881286"/>
    <w:rsid w:val="008848CE"/>
    <w:rsid w:val="00885E2D"/>
    <w:rsid w:val="00886F90"/>
    <w:rsid w:val="00893B66"/>
    <w:rsid w:val="00895261"/>
    <w:rsid w:val="008955B2"/>
    <w:rsid w:val="00895AE4"/>
    <w:rsid w:val="008A0C58"/>
    <w:rsid w:val="008A1684"/>
    <w:rsid w:val="008A1776"/>
    <w:rsid w:val="008A36A7"/>
    <w:rsid w:val="008B02CF"/>
    <w:rsid w:val="008B1DE9"/>
    <w:rsid w:val="008B21C7"/>
    <w:rsid w:val="008B2A7A"/>
    <w:rsid w:val="008B405A"/>
    <w:rsid w:val="008B6BC6"/>
    <w:rsid w:val="008C0DB5"/>
    <w:rsid w:val="008C1F3F"/>
    <w:rsid w:val="008C6707"/>
    <w:rsid w:val="008C6DB7"/>
    <w:rsid w:val="008D0FCA"/>
    <w:rsid w:val="008D1AA2"/>
    <w:rsid w:val="008D1BB1"/>
    <w:rsid w:val="008D1CEF"/>
    <w:rsid w:val="008D21C4"/>
    <w:rsid w:val="008D2358"/>
    <w:rsid w:val="008D4A60"/>
    <w:rsid w:val="008D57FB"/>
    <w:rsid w:val="008D7C96"/>
    <w:rsid w:val="008E2168"/>
    <w:rsid w:val="008E6284"/>
    <w:rsid w:val="008E6583"/>
    <w:rsid w:val="008E74A6"/>
    <w:rsid w:val="008E7EDE"/>
    <w:rsid w:val="008F08B2"/>
    <w:rsid w:val="008F226C"/>
    <w:rsid w:val="008F4D0B"/>
    <w:rsid w:val="008F5549"/>
    <w:rsid w:val="008F5716"/>
    <w:rsid w:val="008F650A"/>
    <w:rsid w:val="008F6796"/>
    <w:rsid w:val="008F7960"/>
    <w:rsid w:val="0090174E"/>
    <w:rsid w:val="00901C81"/>
    <w:rsid w:val="009023A9"/>
    <w:rsid w:val="009054FF"/>
    <w:rsid w:val="0090574A"/>
    <w:rsid w:val="00910CD0"/>
    <w:rsid w:val="00911563"/>
    <w:rsid w:val="0091197F"/>
    <w:rsid w:val="00911DD7"/>
    <w:rsid w:val="00912E9F"/>
    <w:rsid w:val="00913391"/>
    <w:rsid w:val="00913C98"/>
    <w:rsid w:val="00914A03"/>
    <w:rsid w:val="00916544"/>
    <w:rsid w:val="00920734"/>
    <w:rsid w:val="009219B1"/>
    <w:rsid w:val="00921BFA"/>
    <w:rsid w:val="0092645D"/>
    <w:rsid w:val="0092663B"/>
    <w:rsid w:val="009300A8"/>
    <w:rsid w:val="009317F4"/>
    <w:rsid w:val="009319D8"/>
    <w:rsid w:val="00933EE0"/>
    <w:rsid w:val="0093484B"/>
    <w:rsid w:val="0093780A"/>
    <w:rsid w:val="00942710"/>
    <w:rsid w:val="009432E4"/>
    <w:rsid w:val="009437A0"/>
    <w:rsid w:val="00943A0D"/>
    <w:rsid w:val="009460C3"/>
    <w:rsid w:val="00947EC9"/>
    <w:rsid w:val="009555DB"/>
    <w:rsid w:val="00955A6D"/>
    <w:rsid w:val="009564BC"/>
    <w:rsid w:val="00960BE7"/>
    <w:rsid w:val="0096139F"/>
    <w:rsid w:val="009647C0"/>
    <w:rsid w:val="009672F6"/>
    <w:rsid w:val="0096745F"/>
    <w:rsid w:val="0097063B"/>
    <w:rsid w:val="00970D18"/>
    <w:rsid w:val="00971794"/>
    <w:rsid w:val="009719AE"/>
    <w:rsid w:val="00972C11"/>
    <w:rsid w:val="009735EF"/>
    <w:rsid w:val="0097472E"/>
    <w:rsid w:val="009770B6"/>
    <w:rsid w:val="00977BD7"/>
    <w:rsid w:val="009828F8"/>
    <w:rsid w:val="009847F9"/>
    <w:rsid w:val="00995896"/>
    <w:rsid w:val="0099733C"/>
    <w:rsid w:val="009A246E"/>
    <w:rsid w:val="009A30C5"/>
    <w:rsid w:val="009A4377"/>
    <w:rsid w:val="009A55B6"/>
    <w:rsid w:val="009A63BA"/>
    <w:rsid w:val="009A6F71"/>
    <w:rsid w:val="009A704B"/>
    <w:rsid w:val="009B0724"/>
    <w:rsid w:val="009B142F"/>
    <w:rsid w:val="009B1C12"/>
    <w:rsid w:val="009B1F05"/>
    <w:rsid w:val="009B3137"/>
    <w:rsid w:val="009B475B"/>
    <w:rsid w:val="009B5D6F"/>
    <w:rsid w:val="009C3748"/>
    <w:rsid w:val="009C3965"/>
    <w:rsid w:val="009C5B02"/>
    <w:rsid w:val="009C5D91"/>
    <w:rsid w:val="009C6E33"/>
    <w:rsid w:val="009C72E7"/>
    <w:rsid w:val="009C7DA8"/>
    <w:rsid w:val="009D013A"/>
    <w:rsid w:val="009D0317"/>
    <w:rsid w:val="009D1418"/>
    <w:rsid w:val="009D277C"/>
    <w:rsid w:val="009D3FC6"/>
    <w:rsid w:val="009D40BF"/>
    <w:rsid w:val="009D5F46"/>
    <w:rsid w:val="009D6367"/>
    <w:rsid w:val="009E2A64"/>
    <w:rsid w:val="009E5BC5"/>
    <w:rsid w:val="009F0DBA"/>
    <w:rsid w:val="009F2433"/>
    <w:rsid w:val="009F257B"/>
    <w:rsid w:val="009F3D8D"/>
    <w:rsid w:val="009F4D87"/>
    <w:rsid w:val="00A01D93"/>
    <w:rsid w:val="00A0214A"/>
    <w:rsid w:val="00A02882"/>
    <w:rsid w:val="00A030C1"/>
    <w:rsid w:val="00A03793"/>
    <w:rsid w:val="00A04626"/>
    <w:rsid w:val="00A04977"/>
    <w:rsid w:val="00A05386"/>
    <w:rsid w:val="00A0586E"/>
    <w:rsid w:val="00A10B7A"/>
    <w:rsid w:val="00A11F85"/>
    <w:rsid w:val="00A12BDB"/>
    <w:rsid w:val="00A13160"/>
    <w:rsid w:val="00A13813"/>
    <w:rsid w:val="00A16678"/>
    <w:rsid w:val="00A21B90"/>
    <w:rsid w:val="00A22149"/>
    <w:rsid w:val="00A245F5"/>
    <w:rsid w:val="00A25B67"/>
    <w:rsid w:val="00A2737E"/>
    <w:rsid w:val="00A308F1"/>
    <w:rsid w:val="00A3177B"/>
    <w:rsid w:val="00A31829"/>
    <w:rsid w:val="00A34492"/>
    <w:rsid w:val="00A3520F"/>
    <w:rsid w:val="00A47B0A"/>
    <w:rsid w:val="00A50E19"/>
    <w:rsid w:val="00A51D5F"/>
    <w:rsid w:val="00A52AAB"/>
    <w:rsid w:val="00A53B2C"/>
    <w:rsid w:val="00A53EE1"/>
    <w:rsid w:val="00A56423"/>
    <w:rsid w:val="00A606E7"/>
    <w:rsid w:val="00A67153"/>
    <w:rsid w:val="00A702E6"/>
    <w:rsid w:val="00A709F6"/>
    <w:rsid w:val="00A722E5"/>
    <w:rsid w:val="00A727C6"/>
    <w:rsid w:val="00A74EBA"/>
    <w:rsid w:val="00A76650"/>
    <w:rsid w:val="00A77B5E"/>
    <w:rsid w:val="00A81FD4"/>
    <w:rsid w:val="00A87528"/>
    <w:rsid w:val="00A90CC7"/>
    <w:rsid w:val="00A92B64"/>
    <w:rsid w:val="00A92E05"/>
    <w:rsid w:val="00A950A4"/>
    <w:rsid w:val="00A964CF"/>
    <w:rsid w:val="00A96A5C"/>
    <w:rsid w:val="00AA079B"/>
    <w:rsid w:val="00AA4639"/>
    <w:rsid w:val="00AA58AF"/>
    <w:rsid w:val="00AA7858"/>
    <w:rsid w:val="00AA7B35"/>
    <w:rsid w:val="00AA7FBD"/>
    <w:rsid w:val="00AB22C9"/>
    <w:rsid w:val="00AB3465"/>
    <w:rsid w:val="00AB3B86"/>
    <w:rsid w:val="00AB3CF8"/>
    <w:rsid w:val="00AB5015"/>
    <w:rsid w:val="00AB675F"/>
    <w:rsid w:val="00AB6FD7"/>
    <w:rsid w:val="00AC14CC"/>
    <w:rsid w:val="00AC1DED"/>
    <w:rsid w:val="00AC1EB1"/>
    <w:rsid w:val="00AC24BD"/>
    <w:rsid w:val="00AC25B4"/>
    <w:rsid w:val="00AC4389"/>
    <w:rsid w:val="00AC5C3E"/>
    <w:rsid w:val="00AD12CB"/>
    <w:rsid w:val="00AD3F58"/>
    <w:rsid w:val="00AD6511"/>
    <w:rsid w:val="00AD76D5"/>
    <w:rsid w:val="00AD799F"/>
    <w:rsid w:val="00AE0A4E"/>
    <w:rsid w:val="00AE1C84"/>
    <w:rsid w:val="00AE54AF"/>
    <w:rsid w:val="00AE5D7F"/>
    <w:rsid w:val="00AF1F22"/>
    <w:rsid w:val="00AF1FD5"/>
    <w:rsid w:val="00AF2679"/>
    <w:rsid w:val="00AF4506"/>
    <w:rsid w:val="00AF49D0"/>
    <w:rsid w:val="00AF5853"/>
    <w:rsid w:val="00AF6686"/>
    <w:rsid w:val="00AF6995"/>
    <w:rsid w:val="00AF7DA7"/>
    <w:rsid w:val="00B001FB"/>
    <w:rsid w:val="00B02C97"/>
    <w:rsid w:val="00B03F67"/>
    <w:rsid w:val="00B05B51"/>
    <w:rsid w:val="00B10718"/>
    <w:rsid w:val="00B12184"/>
    <w:rsid w:val="00B13D66"/>
    <w:rsid w:val="00B142CF"/>
    <w:rsid w:val="00B1517C"/>
    <w:rsid w:val="00B15879"/>
    <w:rsid w:val="00B15D52"/>
    <w:rsid w:val="00B16A03"/>
    <w:rsid w:val="00B20679"/>
    <w:rsid w:val="00B21BFF"/>
    <w:rsid w:val="00B23C73"/>
    <w:rsid w:val="00B25232"/>
    <w:rsid w:val="00B25491"/>
    <w:rsid w:val="00B31D88"/>
    <w:rsid w:val="00B33FCB"/>
    <w:rsid w:val="00B3466E"/>
    <w:rsid w:val="00B36165"/>
    <w:rsid w:val="00B4022E"/>
    <w:rsid w:val="00B40585"/>
    <w:rsid w:val="00B40CF0"/>
    <w:rsid w:val="00B41C96"/>
    <w:rsid w:val="00B41E89"/>
    <w:rsid w:val="00B42134"/>
    <w:rsid w:val="00B459A1"/>
    <w:rsid w:val="00B46703"/>
    <w:rsid w:val="00B47222"/>
    <w:rsid w:val="00B503D5"/>
    <w:rsid w:val="00B509F0"/>
    <w:rsid w:val="00B5234E"/>
    <w:rsid w:val="00B5242B"/>
    <w:rsid w:val="00B56073"/>
    <w:rsid w:val="00B56470"/>
    <w:rsid w:val="00B624CE"/>
    <w:rsid w:val="00B64F06"/>
    <w:rsid w:val="00B716AA"/>
    <w:rsid w:val="00B7171E"/>
    <w:rsid w:val="00B719ED"/>
    <w:rsid w:val="00B7353F"/>
    <w:rsid w:val="00B75525"/>
    <w:rsid w:val="00B75629"/>
    <w:rsid w:val="00B81BBE"/>
    <w:rsid w:val="00B82ADB"/>
    <w:rsid w:val="00B82BAC"/>
    <w:rsid w:val="00B84DCE"/>
    <w:rsid w:val="00B858ED"/>
    <w:rsid w:val="00B878A2"/>
    <w:rsid w:val="00B87AE7"/>
    <w:rsid w:val="00B902FD"/>
    <w:rsid w:val="00B919F0"/>
    <w:rsid w:val="00B936C8"/>
    <w:rsid w:val="00B939C7"/>
    <w:rsid w:val="00B9425F"/>
    <w:rsid w:val="00B947B3"/>
    <w:rsid w:val="00B95349"/>
    <w:rsid w:val="00B95B9B"/>
    <w:rsid w:val="00BA1C04"/>
    <w:rsid w:val="00BA2CB7"/>
    <w:rsid w:val="00BA2F6F"/>
    <w:rsid w:val="00BA612A"/>
    <w:rsid w:val="00BA7419"/>
    <w:rsid w:val="00BB2854"/>
    <w:rsid w:val="00BB5A25"/>
    <w:rsid w:val="00BB6745"/>
    <w:rsid w:val="00BB7969"/>
    <w:rsid w:val="00BC399D"/>
    <w:rsid w:val="00BC43B9"/>
    <w:rsid w:val="00BC49D6"/>
    <w:rsid w:val="00BC4DB1"/>
    <w:rsid w:val="00BD00F0"/>
    <w:rsid w:val="00BD3848"/>
    <w:rsid w:val="00BD42E0"/>
    <w:rsid w:val="00BD56E1"/>
    <w:rsid w:val="00BD5ABC"/>
    <w:rsid w:val="00BD69D9"/>
    <w:rsid w:val="00BD7A3F"/>
    <w:rsid w:val="00BE0101"/>
    <w:rsid w:val="00BE0191"/>
    <w:rsid w:val="00BE1ED0"/>
    <w:rsid w:val="00BE24B4"/>
    <w:rsid w:val="00BE59AB"/>
    <w:rsid w:val="00BE64B8"/>
    <w:rsid w:val="00BE7536"/>
    <w:rsid w:val="00BF5872"/>
    <w:rsid w:val="00BF5D91"/>
    <w:rsid w:val="00C02FE5"/>
    <w:rsid w:val="00C03382"/>
    <w:rsid w:val="00C04CF2"/>
    <w:rsid w:val="00C04DE1"/>
    <w:rsid w:val="00C14E42"/>
    <w:rsid w:val="00C155A1"/>
    <w:rsid w:val="00C15646"/>
    <w:rsid w:val="00C167BB"/>
    <w:rsid w:val="00C1735B"/>
    <w:rsid w:val="00C17CA2"/>
    <w:rsid w:val="00C21B51"/>
    <w:rsid w:val="00C22A34"/>
    <w:rsid w:val="00C2310E"/>
    <w:rsid w:val="00C2348F"/>
    <w:rsid w:val="00C24837"/>
    <w:rsid w:val="00C24855"/>
    <w:rsid w:val="00C267DC"/>
    <w:rsid w:val="00C27307"/>
    <w:rsid w:val="00C32322"/>
    <w:rsid w:val="00C33A90"/>
    <w:rsid w:val="00C3423C"/>
    <w:rsid w:val="00C41E03"/>
    <w:rsid w:val="00C42012"/>
    <w:rsid w:val="00C439E3"/>
    <w:rsid w:val="00C44193"/>
    <w:rsid w:val="00C5339B"/>
    <w:rsid w:val="00C539F4"/>
    <w:rsid w:val="00C557A8"/>
    <w:rsid w:val="00C55F38"/>
    <w:rsid w:val="00C568E6"/>
    <w:rsid w:val="00C61402"/>
    <w:rsid w:val="00C62CF0"/>
    <w:rsid w:val="00C7040F"/>
    <w:rsid w:val="00C721A1"/>
    <w:rsid w:val="00C73E9F"/>
    <w:rsid w:val="00C74376"/>
    <w:rsid w:val="00C748DE"/>
    <w:rsid w:val="00C74F83"/>
    <w:rsid w:val="00C75A22"/>
    <w:rsid w:val="00C80A69"/>
    <w:rsid w:val="00C876BD"/>
    <w:rsid w:val="00C87705"/>
    <w:rsid w:val="00C94B1B"/>
    <w:rsid w:val="00C95292"/>
    <w:rsid w:val="00C97878"/>
    <w:rsid w:val="00CA004E"/>
    <w:rsid w:val="00CA1F94"/>
    <w:rsid w:val="00CA2812"/>
    <w:rsid w:val="00CA339C"/>
    <w:rsid w:val="00CA53DD"/>
    <w:rsid w:val="00CB0004"/>
    <w:rsid w:val="00CB0758"/>
    <w:rsid w:val="00CB0D3A"/>
    <w:rsid w:val="00CB5C00"/>
    <w:rsid w:val="00CB6234"/>
    <w:rsid w:val="00CC11B6"/>
    <w:rsid w:val="00CC3932"/>
    <w:rsid w:val="00CC5721"/>
    <w:rsid w:val="00CC5D89"/>
    <w:rsid w:val="00CC7677"/>
    <w:rsid w:val="00CD072D"/>
    <w:rsid w:val="00CD1640"/>
    <w:rsid w:val="00CD16B8"/>
    <w:rsid w:val="00CD1A16"/>
    <w:rsid w:val="00CD3323"/>
    <w:rsid w:val="00CD4BC7"/>
    <w:rsid w:val="00CD4CF1"/>
    <w:rsid w:val="00CD6354"/>
    <w:rsid w:val="00CD6E56"/>
    <w:rsid w:val="00CE1073"/>
    <w:rsid w:val="00CE2CCE"/>
    <w:rsid w:val="00CE35E6"/>
    <w:rsid w:val="00CE4458"/>
    <w:rsid w:val="00CE669E"/>
    <w:rsid w:val="00CE749E"/>
    <w:rsid w:val="00CF043D"/>
    <w:rsid w:val="00CF3EB5"/>
    <w:rsid w:val="00CF4128"/>
    <w:rsid w:val="00CF4A66"/>
    <w:rsid w:val="00CF5656"/>
    <w:rsid w:val="00CF5BC1"/>
    <w:rsid w:val="00D01C88"/>
    <w:rsid w:val="00D02404"/>
    <w:rsid w:val="00D04223"/>
    <w:rsid w:val="00D04885"/>
    <w:rsid w:val="00D076EC"/>
    <w:rsid w:val="00D1086E"/>
    <w:rsid w:val="00D10AAB"/>
    <w:rsid w:val="00D11E2E"/>
    <w:rsid w:val="00D13009"/>
    <w:rsid w:val="00D13929"/>
    <w:rsid w:val="00D13948"/>
    <w:rsid w:val="00D14E82"/>
    <w:rsid w:val="00D167AD"/>
    <w:rsid w:val="00D1746A"/>
    <w:rsid w:val="00D1769B"/>
    <w:rsid w:val="00D1785E"/>
    <w:rsid w:val="00D20844"/>
    <w:rsid w:val="00D21218"/>
    <w:rsid w:val="00D222F1"/>
    <w:rsid w:val="00D222FB"/>
    <w:rsid w:val="00D236B4"/>
    <w:rsid w:val="00D25701"/>
    <w:rsid w:val="00D2732F"/>
    <w:rsid w:val="00D2767A"/>
    <w:rsid w:val="00D27900"/>
    <w:rsid w:val="00D27BF9"/>
    <w:rsid w:val="00D316BA"/>
    <w:rsid w:val="00D316D0"/>
    <w:rsid w:val="00D32AFB"/>
    <w:rsid w:val="00D32FE4"/>
    <w:rsid w:val="00D357BE"/>
    <w:rsid w:val="00D37447"/>
    <w:rsid w:val="00D41620"/>
    <w:rsid w:val="00D42AE4"/>
    <w:rsid w:val="00D44EC3"/>
    <w:rsid w:val="00D45B7A"/>
    <w:rsid w:val="00D45D62"/>
    <w:rsid w:val="00D460D8"/>
    <w:rsid w:val="00D468EE"/>
    <w:rsid w:val="00D502D9"/>
    <w:rsid w:val="00D54A51"/>
    <w:rsid w:val="00D56E8B"/>
    <w:rsid w:val="00D601DE"/>
    <w:rsid w:val="00D638D0"/>
    <w:rsid w:val="00D6506D"/>
    <w:rsid w:val="00D65207"/>
    <w:rsid w:val="00D65AC4"/>
    <w:rsid w:val="00D6714D"/>
    <w:rsid w:val="00D72CFC"/>
    <w:rsid w:val="00D74C09"/>
    <w:rsid w:val="00D76503"/>
    <w:rsid w:val="00D76C2F"/>
    <w:rsid w:val="00D8066B"/>
    <w:rsid w:val="00D80831"/>
    <w:rsid w:val="00D8249E"/>
    <w:rsid w:val="00D83C92"/>
    <w:rsid w:val="00D83E91"/>
    <w:rsid w:val="00D84304"/>
    <w:rsid w:val="00D84389"/>
    <w:rsid w:val="00D849F9"/>
    <w:rsid w:val="00D852E6"/>
    <w:rsid w:val="00D86215"/>
    <w:rsid w:val="00D86D68"/>
    <w:rsid w:val="00D8785D"/>
    <w:rsid w:val="00D87EBA"/>
    <w:rsid w:val="00D90432"/>
    <w:rsid w:val="00D91547"/>
    <w:rsid w:val="00D92995"/>
    <w:rsid w:val="00D9309B"/>
    <w:rsid w:val="00D9336A"/>
    <w:rsid w:val="00D94ADA"/>
    <w:rsid w:val="00DA21AF"/>
    <w:rsid w:val="00DA2255"/>
    <w:rsid w:val="00DA254E"/>
    <w:rsid w:val="00DA2586"/>
    <w:rsid w:val="00DA3BCE"/>
    <w:rsid w:val="00DA4118"/>
    <w:rsid w:val="00DA5D48"/>
    <w:rsid w:val="00DA6912"/>
    <w:rsid w:val="00DB33DE"/>
    <w:rsid w:val="00DB4AC2"/>
    <w:rsid w:val="00DB50B0"/>
    <w:rsid w:val="00DB5F73"/>
    <w:rsid w:val="00DB71B1"/>
    <w:rsid w:val="00DB7A2B"/>
    <w:rsid w:val="00DC1CC4"/>
    <w:rsid w:val="00DC39B6"/>
    <w:rsid w:val="00DC53B4"/>
    <w:rsid w:val="00DC69D7"/>
    <w:rsid w:val="00DC720C"/>
    <w:rsid w:val="00DD01FC"/>
    <w:rsid w:val="00DD0320"/>
    <w:rsid w:val="00DD1FDB"/>
    <w:rsid w:val="00DD1FF7"/>
    <w:rsid w:val="00DD32F4"/>
    <w:rsid w:val="00DD4826"/>
    <w:rsid w:val="00DD700F"/>
    <w:rsid w:val="00DE0DC3"/>
    <w:rsid w:val="00DE2E9C"/>
    <w:rsid w:val="00DE3978"/>
    <w:rsid w:val="00DE3E81"/>
    <w:rsid w:val="00DF267B"/>
    <w:rsid w:val="00DF2D8A"/>
    <w:rsid w:val="00DF3CEB"/>
    <w:rsid w:val="00DF3EEB"/>
    <w:rsid w:val="00DF4045"/>
    <w:rsid w:val="00DF58C0"/>
    <w:rsid w:val="00DF630D"/>
    <w:rsid w:val="00DF6CD8"/>
    <w:rsid w:val="00DF6E38"/>
    <w:rsid w:val="00DF7791"/>
    <w:rsid w:val="00E005DC"/>
    <w:rsid w:val="00E01AF4"/>
    <w:rsid w:val="00E0262D"/>
    <w:rsid w:val="00E03FAD"/>
    <w:rsid w:val="00E04389"/>
    <w:rsid w:val="00E057B9"/>
    <w:rsid w:val="00E06D49"/>
    <w:rsid w:val="00E10E93"/>
    <w:rsid w:val="00E117B5"/>
    <w:rsid w:val="00E12058"/>
    <w:rsid w:val="00E13005"/>
    <w:rsid w:val="00E13384"/>
    <w:rsid w:val="00E14725"/>
    <w:rsid w:val="00E16F86"/>
    <w:rsid w:val="00E20A37"/>
    <w:rsid w:val="00E217C6"/>
    <w:rsid w:val="00E22191"/>
    <w:rsid w:val="00E248A3"/>
    <w:rsid w:val="00E31ADE"/>
    <w:rsid w:val="00E3253C"/>
    <w:rsid w:val="00E327E9"/>
    <w:rsid w:val="00E33C57"/>
    <w:rsid w:val="00E401E1"/>
    <w:rsid w:val="00E40824"/>
    <w:rsid w:val="00E411AB"/>
    <w:rsid w:val="00E41343"/>
    <w:rsid w:val="00E42166"/>
    <w:rsid w:val="00E445E3"/>
    <w:rsid w:val="00E512E2"/>
    <w:rsid w:val="00E5160E"/>
    <w:rsid w:val="00E52C28"/>
    <w:rsid w:val="00E56A6D"/>
    <w:rsid w:val="00E57D6D"/>
    <w:rsid w:val="00E60334"/>
    <w:rsid w:val="00E63539"/>
    <w:rsid w:val="00E668D3"/>
    <w:rsid w:val="00E675F4"/>
    <w:rsid w:val="00E735CC"/>
    <w:rsid w:val="00E77526"/>
    <w:rsid w:val="00E7797C"/>
    <w:rsid w:val="00E8013D"/>
    <w:rsid w:val="00E8035E"/>
    <w:rsid w:val="00E81A21"/>
    <w:rsid w:val="00E82080"/>
    <w:rsid w:val="00E83DC3"/>
    <w:rsid w:val="00E84648"/>
    <w:rsid w:val="00E84B44"/>
    <w:rsid w:val="00E851F4"/>
    <w:rsid w:val="00E85FB1"/>
    <w:rsid w:val="00E86781"/>
    <w:rsid w:val="00E87F9D"/>
    <w:rsid w:val="00E9283E"/>
    <w:rsid w:val="00E9322F"/>
    <w:rsid w:val="00E932EF"/>
    <w:rsid w:val="00E942DF"/>
    <w:rsid w:val="00E94A56"/>
    <w:rsid w:val="00E955FA"/>
    <w:rsid w:val="00E95DBD"/>
    <w:rsid w:val="00EA3B12"/>
    <w:rsid w:val="00EA4703"/>
    <w:rsid w:val="00EB2CC4"/>
    <w:rsid w:val="00EB305C"/>
    <w:rsid w:val="00EB30CA"/>
    <w:rsid w:val="00EB5568"/>
    <w:rsid w:val="00EB6FC6"/>
    <w:rsid w:val="00EC0D59"/>
    <w:rsid w:val="00EC14C7"/>
    <w:rsid w:val="00EC272F"/>
    <w:rsid w:val="00EC7846"/>
    <w:rsid w:val="00ED08A7"/>
    <w:rsid w:val="00ED1DB2"/>
    <w:rsid w:val="00ED3C4E"/>
    <w:rsid w:val="00ED43EA"/>
    <w:rsid w:val="00ED4703"/>
    <w:rsid w:val="00ED65E5"/>
    <w:rsid w:val="00ED661C"/>
    <w:rsid w:val="00ED6F16"/>
    <w:rsid w:val="00ED70DB"/>
    <w:rsid w:val="00EE03AF"/>
    <w:rsid w:val="00EE1ED3"/>
    <w:rsid w:val="00EE2903"/>
    <w:rsid w:val="00EE4506"/>
    <w:rsid w:val="00EE55E4"/>
    <w:rsid w:val="00EE5724"/>
    <w:rsid w:val="00EE6C38"/>
    <w:rsid w:val="00EE6D1C"/>
    <w:rsid w:val="00EE762D"/>
    <w:rsid w:val="00EF2079"/>
    <w:rsid w:val="00EF207C"/>
    <w:rsid w:val="00EF29CD"/>
    <w:rsid w:val="00EF3FE0"/>
    <w:rsid w:val="00EF5A1A"/>
    <w:rsid w:val="00EF6128"/>
    <w:rsid w:val="00F00FCE"/>
    <w:rsid w:val="00F033A8"/>
    <w:rsid w:val="00F03B34"/>
    <w:rsid w:val="00F10296"/>
    <w:rsid w:val="00F16BEC"/>
    <w:rsid w:val="00F20D6C"/>
    <w:rsid w:val="00F22F6F"/>
    <w:rsid w:val="00F23835"/>
    <w:rsid w:val="00F23A92"/>
    <w:rsid w:val="00F24BC8"/>
    <w:rsid w:val="00F25232"/>
    <w:rsid w:val="00F2710F"/>
    <w:rsid w:val="00F271E1"/>
    <w:rsid w:val="00F302A7"/>
    <w:rsid w:val="00F320CA"/>
    <w:rsid w:val="00F347B2"/>
    <w:rsid w:val="00F36777"/>
    <w:rsid w:val="00F4133D"/>
    <w:rsid w:val="00F43A26"/>
    <w:rsid w:val="00F44D06"/>
    <w:rsid w:val="00F45AE2"/>
    <w:rsid w:val="00F45C7C"/>
    <w:rsid w:val="00F45C91"/>
    <w:rsid w:val="00F461C4"/>
    <w:rsid w:val="00F47161"/>
    <w:rsid w:val="00F479BB"/>
    <w:rsid w:val="00F5303B"/>
    <w:rsid w:val="00F5506E"/>
    <w:rsid w:val="00F571FD"/>
    <w:rsid w:val="00F6044B"/>
    <w:rsid w:val="00F60E9A"/>
    <w:rsid w:val="00F64993"/>
    <w:rsid w:val="00F649B0"/>
    <w:rsid w:val="00F64D3A"/>
    <w:rsid w:val="00F66B38"/>
    <w:rsid w:val="00F706E6"/>
    <w:rsid w:val="00F70FDE"/>
    <w:rsid w:val="00F73213"/>
    <w:rsid w:val="00F7465B"/>
    <w:rsid w:val="00F75B2D"/>
    <w:rsid w:val="00F764FC"/>
    <w:rsid w:val="00F7711E"/>
    <w:rsid w:val="00F82338"/>
    <w:rsid w:val="00F84267"/>
    <w:rsid w:val="00F84AA9"/>
    <w:rsid w:val="00F85A14"/>
    <w:rsid w:val="00F87E0F"/>
    <w:rsid w:val="00F9041D"/>
    <w:rsid w:val="00F94D92"/>
    <w:rsid w:val="00F95F25"/>
    <w:rsid w:val="00F97819"/>
    <w:rsid w:val="00FA0A55"/>
    <w:rsid w:val="00FA0EA7"/>
    <w:rsid w:val="00FA14CB"/>
    <w:rsid w:val="00FA25D0"/>
    <w:rsid w:val="00FA2E31"/>
    <w:rsid w:val="00FA492D"/>
    <w:rsid w:val="00FA49EE"/>
    <w:rsid w:val="00FA553C"/>
    <w:rsid w:val="00FA6266"/>
    <w:rsid w:val="00FB08F8"/>
    <w:rsid w:val="00FB180E"/>
    <w:rsid w:val="00FB2100"/>
    <w:rsid w:val="00FB3EB0"/>
    <w:rsid w:val="00FB4314"/>
    <w:rsid w:val="00FB43DC"/>
    <w:rsid w:val="00FB4EE1"/>
    <w:rsid w:val="00FB6F60"/>
    <w:rsid w:val="00FC56EE"/>
    <w:rsid w:val="00FC7651"/>
    <w:rsid w:val="00FD3267"/>
    <w:rsid w:val="00FD568C"/>
    <w:rsid w:val="00FD6259"/>
    <w:rsid w:val="00FD75C9"/>
    <w:rsid w:val="00FE226F"/>
    <w:rsid w:val="00FE250D"/>
    <w:rsid w:val="00FE2E8F"/>
    <w:rsid w:val="00FE35CF"/>
    <w:rsid w:val="00FE3DDA"/>
    <w:rsid w:val="00FE4FD0"/>
    <w:rsid w:val="00FE667C"/>
    <w:rsid w:val="00FE6D53"/>
    <w:rsid w:val="00FE7D0B"/>
    <w:rsid w:val="00FF143C"/>
    <w:rsid w:val="00FF18FD"/>
    <w:rsid w:val="00FF2BE3"/>
    <w:rsid w:val="00FF3EE1"/>
    <w:rsid w:val="00FF3F40"/>
    <w:rsid w:val="00FF448A"/>
    <w:rsid w:val="00FF5A03"/>
    <w:rsid w:val="00FF5CC0"/>
    <w:rsid w:val="00FF65FA"/>
    <w:rsid w:val="00FF77AD"/>
    <w:rsid w:val="00FF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326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5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54FF"/>
    <w:pPr>
      <w:ind w:left="720"/>
      <w:contextualSpacing/>
    </w:pPr>
  </w:style>
  <w:style w:type="paragraph" w:customStyle="1" w:styleId="Default">
    <w:name w:val="Default"/>
    <w:rsid w:val="001536E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apple-converted-space">
    <w:name w:val="apple-converted-space"/>
    <w:basedOn w:val="DefaultParagraphFont"/>
    <w:rsid w:val="00B001FB"/>
  </w:style>
  <w:style w:type="paragraph" w:styleId="NormalWeb">
    <w:name w:val="Normal (Web)"/>
    <w:basedOn w:val="Normal"/>
    <w:uiPriority w:val="99"/>
    <w:semiHidden/>
    <w:unhideWhenUsed/>
    <w:rsid w:val="00D1392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normal0">
    <w:name w:val="normal"/>
    <w:rsid w:val="002D0CB5"/>
    <w:rPr>
      <w:rFonts w:ascii="Times New Roman" w:eastAsia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D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B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5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54FF"/>
    <w:pPr>
      <w:ind w:left="720"/>
      <w:contextualSpacing/>
    </w:pPr>
  </w:style>
  <w:style w:type="paragraph" w:customStyle="1" w:styleId="Default">
    <w:name w:val="Default"/>
    <w:rsid w:val="001536E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apple-converted-space">
    <w:name w:val="apple-converted-space"/>
    <w:basedOn w:val="DefaultParagraphFont"/>
    <w:rsid w:val="00B001FB"/>
  </w:style>
  <w:style w:type="paragraph" w:styleId="NormalWeb">
    <w:name w:val="Normal (Web)"/>
    <w:basedOn w:val="Normal"/>
    <w:uiPriority w:val="99"/>
    <w:semiHidden/>
    <w:unhideWhenUsed/>
    <w:rsid w:val="00D1392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normal0">
    <w:name w:val="normal"/>
    <w:rsid w:val="002D0CB5"/>
    <w:rPr>
      <w:rFonts w:ascii="Times New Roman" w:eastAsia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D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B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3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9F1636-74FB-934D-A4B0-3A44DBCC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10</Pages>
  <Words>4557</Words>
  <Characters>25977</Characters>
  <Application>Microsoft Macintosh Word</Application>
  <DocSecurity>0</DocSecurity>
  <Lines>216</Lines>
  <Paragraphs>60</Paragraphs>
  <ScaleCrop>false</ScaleCrop>
  <Company>Private</Company>
  <LinksUpToDate>false</LinksUpToDate>
  <CharactersWithSpaces>30474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Minnion</dc:creator>
  <cp:keywords/>
  <dc:description/>
  <cp:lastModifiedBy>David Minnion</cp:lastModifiedBy>
  <cp:revision>45</cp:revision>
  <cp:lastPrinted>2022-09-29T08:44:00Z</cp:lastPrinted>
  <dcterms:created xsi:type="dcterms:W3CDTF">2025-09-10T08:25:00Z</dcterms:created>
  <dcterms:modified xsi:type="dcterms:W3CDTF">2025-10-09T09:06:00Z</dcterms:modified>
</cp:coreProperties>
</file>